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60"/>
        <w:gridCol w:w="7980"/>
      </w:tblGrid>
      <w:tr w:rsidR="00611B8B" w14:paraId="0BFAA6A6" w14:textId="77777777">
        <w:trPr>
          <w:trHeight w:val="15200"/>
          <w:tblCellSpacing w:w="0" w:type="dxa"/>
        </w:trPr>
        <w:tc>
          <w:tcPr>
            <w:tcW w:w="4260" w:type="dxa"/>
            <w:shd w:val="clear" w:color="auto" w:fill="FAEFEF"/>
            <w:noWrap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26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260"/>
            </w:tblGrid>
            <w:tr w:rsidR="00611B8B" w14:paraId="22DBB64B" w14:textId="77777777">
              <w:trPr>
                <w:trHeight w:hRule="exact" w:val="4284"/>
                <w:tblCellSpacing w:w="0" w:type="dxa"/>
              </w:trPr>
              <w:tc>
                <w:tcPr>
                  <w:tcW w:w="4260" w:type="dxa"/>
                  <w:shd w:val="clear" w:color="auto" w:fill="F2D8D6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698C9C2B" w14:textId="77777777" w:rsidR="00611B8B" w:rsidRDefault="004D2CB3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Chandni</w:t>
                  </w:r>
                </w:p>
                <w:p w14:paraId="52500DF0" w14:textId="77777777" w:rsidR="00611B8B" w:rsidRDefault="00611B8B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</w:p>
                <w:p w14:paraId="643394BD" w14:textId="77777777" w:rsidR="00611B8B" w:rsidRDefault="004D2CB3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noProof/>
                      <w:color w:val="343B30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 wp14:anchorId="5C75EAE0" wp14:editId="32C07ADA">
                        <wp:extent cx="446794" cy="9492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999865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6794" cy="9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60"/>
                    <w:gridCol w:w="3400"/>
                  </w:tblGrid>
                  <w:tr w:rsidR="00611B8B" w14:paraId="7E6A32BB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29DE0DB9" w14:textId="77777777" w:rsidR="00611B8B" w:rsidRDefault="004D2CB3">
                        <w:pPr>
                          <w:rPr>
                            <w:rStyle w:val="divdocumentleft-box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  <w:lang w:val="en-IN" w:eastAsia="en-IN"/>
                          </w:rPr>
                          <w:drawing>
                            <wp:inline distT="0" distB="0" distL="0" distR="0" wp14:anchorId="1D35D11E" wp14:editId="34A43029">
                              <wp:extent cx="218644" cy="218320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79464152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46C13DBC" w14:textId="77777777" w:rsidR="00611B8B" w:rsidRDefault="004D2CB3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chandni172@gmail.com</w:t>
                        </w:r>
                      </w:p>
                    </w:tc>
                  </w:tr>
                  <w:tr w:rsidR="00611B8B" w14:paraId="5F4148C2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4B291D2E" w14:textId="77777777" w:rsidR="00611B8B" w:rsidRDefault="004D2CB3">
                        <w:pP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  <w:lang w:val="en-IN" w:eastAsia="en-IN"/>
                          </w:rPr>
                          <w:drawing>
                            <wp:inline distT="0" distB="0" distL="0" distR="0" wp14:anchorId="19D85A95" wp14:editId="1C17B6C3">
                              <wp:extent cx="218644" cy="21832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0695073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03514143" w14:textId="77777777" w:rsidR="00611B8B" w:rsidRDefault="004D2CB3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09871371115</w:t>
                        </w:r>
                      </w:p>
                    </w:tc>
                  </w:tr>
                  <w:tr w:rsidR="00611B8B" w14:paraId="5045411D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669114C4" w14:textId="77777777" w:rsidR="00611B8B" w:rsidRDefault="004D2CB3">
                        <w:pP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  <w:lang w:val="en-IN" w:eastAsia="en-IN"/>
                          </w:rPr>
                          <w:drawing>
                            <wp:inline distT="0" distB="0" distL="0" distR="0" wp14:anchorId="54CB05E5" wp14:editId="0BADFEBB">
                              <wp:extent cx="218644" cy="218320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0812437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66D68F53" w14:textId="42163DED" w:rsidR="00611B8B" w:rsidRDefault="004C1737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A1405</w:t>
                        </w:r>
                        <w:r w:rsidR="004D2CB3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Supertech Ecociti</w:t>
                        </w:r>
                        <w:r w:rsidR="004D2CB3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Sector 137</w:t>
                        </w:r>
                        <w:r w:rsidR="004D2CB3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Noida,</w:t>
                        </w:r>
                        <w:r w:rsidR="004D2CB3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UP 201305</w:t>
                        </w:r>
                      </w:p>
                    </w:tc>
                  </w:tr>
                </w:tbl>
                <w:p w14:paraId="0BDFC6D6" w14:textId="77777777" w:rsidR="00611B8B" w:rsidRDefault="00611B8B"/>
              </w:tc>
            </w:tr>
            <w:tr w:rsidR="00611B8B" w14:paraId="3B7867B4" w14:textId="77777777">
              <w:trPr>
                <w:tblCellSpacing w:w="0" w:type="dxa"/>
              </w:trPr>
              <w:tc>
                <w:tcPr>
                  <w:tcW w:w="4260" w:type="dxa"/>
                  <w:shd w:val="clear" w:color="auto" w:fill="FAEFEF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61ED17B6" w14:textId="77777777" w:rsidR="00611B8B" w:rsidRDefault="004D2CB3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Skills</w:t>
                  </w:r>
                </w:p>
                <w:p w14:paraId="6E2D6812" w14:textId="76BE5BF5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Superior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communication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and writing skills</w:t>
                  </w:r>
                </w:p>
                <w:p w14:paraId="5EFE6AA1" w14:textId="7E6C28DA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Blogger: </w:t>
                  </w:r>
                  <w:hyperlink r:id="rId10" w:history="1">
                    <w:r w:rsidRPr="002B2494">
                      <w:rPr>
                        <w:rStyle w:val="Hyperlink"/>
                        <w:rFonts w:ascii="Trebuchet MS" w:eastAsia="Trebuchet MS" w:hAnsi="Trebuchet MS" w:cs="Trebuchet MS"/>
                        <w:i/>
                        <w:iCs/>
                        <w:sz w:val="20"/>
                        <w:szCs w:val="20"/>
                      </w:rPr>
                      <w:t>www.justrighto.blogspot.com</w:t>
                    </w:r>
                  </w:hyperlink>
                </w:p>
                <w:p w14:paraId="614D9880" w14:textId="30336AE1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Creative and focused</w:t>
                  </w:r>
                </w:p>
                <w:p w14:paraId="78E0438F" w14:textId="38165E34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Self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-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Learning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Ability</w:t>
                  </w:r>
                </w:p>
                <w:p w14:paraId="4E8CB5B7" w14:textId="2E640E3A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Extremely organized</w:t>
                  </w:r>
                </w:p>
                <w:p w14:paraId="0724158F" w14:textId="368364D5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Strong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verbal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communication</w:t>
                  </w:r>
                </w:p>
                <w:p w14:paraId="0E5BCDE4" w14:textId="0A3543C7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Team leadership</w:t>
                  </w:r>
                </w:p>
                <w:p w14:paraId="258658CC" w14:textId="77777777" w:rsid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Interpersonal and written communicatio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</w:t>
                  </w:r>
                </w:p>
                <w:p w14:paraId="28D94327" w14:textId="2F870D02" w:rsidR="002B2494" w:rsidRPr="002B2494" w:rsidRDefault="002B2494" w:rsidP="002B249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right="30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Achieved Certificate from Google for completing “The Fundamentals of Digital Marketing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”</w:t>
                  </w:r>
                </w:p>
                <w:p w14:paraId="7969D682" w14:textId="19487516" w:rsidR="00611B8B" w:rsidRDefault="00593409" w:rsidP="00593409">
                  <w:pPr>
                    <w:pStyle w:val="divdocumentdivsectiontitle"/>
                    <w:spacing w:before="500" w:after="200" w:line="300" w:lineRule="atLeast"/>
                    <w:ind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 xml:space="preserve">   </w:t>
                  </w:r>
                  <w:r w:rsidR="004D2CB3"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Education</w:t>
                  </w:r>
                </w:p>
                <w:p w14:paraId="6C57360E" w14:textId="77777777" w:rsidR="00611B8B" w:rsidRDefault="004D2CB3">
                  <w:pPr>
                    <w:pStyle w:val="divdocumentsinglecolumn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NIBM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8C1A89A" w14:textId="77777777" w:rsidR="00611B8B" w:rsidRDefault="004D2CB3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  <w:t>MBA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: Brand &amp; Advertising Management</w:t>
                  </w: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86DFCFA" w14:textId="77777777" w:rsidR="00420EB4" w:rsidRDefault="004D2CB3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International Institute Of Mass Media</w:t>
                  </w:r>
                </w:p>
                <w:p w14:paraId="5E8EE546" w14:textId="77777777" w:rsidR="00611B8B" w:rsidRDefault="004D2CB3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  <w:t>Post-Graduation Diploma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: Advertising, Marketing and Public Relations</w:t>
                  </w:r>
                </w:p>
                <w:p w14:paraId="2AFEA232" w14:textId="77777777" w:rsidR="00420EB4" w:rsidRDefault="00420EB4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  <w:t>Apeejay College of Fine Arts</w:t>
                  </w:r>
                </w:p>
                <w:p w14:paraId="05A123FF" w14:textId="77777777" w:rsidR="00420EB4" w:rsidRDefault="00420EB4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  <w:t>Graduation:</w:t>
                  </w:r>
                </w:p>
                <w:p w14:paraId="11EE9A39" w14:textId="77777777" w:rsidR="00420EB4" w:rsidRPr="00420EB4" w:rsidRDefault="00420EB4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iCs/>
                      <w:color w:val="343B30"/>
                      <w:sz w:val="20"/>
                      <w:szCs w:val="20"/>
                    </w:rPr>
                  </w:pPr>
                  <w:r w:rsidRPr="00420EB4">
                    <w:rPr>
                      <w:rStyle w:val="txtBold"/>
                      <w:rFonts w:ascii="Trebuchet MS" w:eastAsia="Trebuchet MS" w:hAnsi="Trebuchet MS" w:cs="Trebuchet MS"/>
                      <w:b w:val="0"/>
                      <w:iCs/>
                      <w:color w:val="343B30"/>
                      <w:sz w:val="20"/>
                      <w:szCs w:val="20"/>
                    </w:rPr>
                    <w:t>Bachelor of Computer Applications</w:t>
                  </w:r>
                </w:p>
                <w:p w14:paraId="099F331C" w14:textId="77777777" w:rsidR="00420EB4" w:rsidRDefault="00420EB4" w:rsidP="00420EB4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</w:tc>
            </w:tr>
          </w:tbl>
          <w:p w14:paraId="152F3684" w14:textId="77777777" w:rsidR="00611B8B" w:rsidRDefault="00611B8B"/>
        </w:tc>
        <w:tc>
          <w:tcPr>
            <w:tcW w:w="7980" w:type="dxa"/>
            <w:shd w:val="clear" w:color="auto" w:fill="FFFFFF"/>
            <w:noWrap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980"/>
            </w:tblGrid>
            <w:tr w:rsidR="00611B8B" w14:paraId="63A445DE" w14:textId="77777777">
              <w:trPr>
                <w:trHeight w:hRule="exact" w:val="4284"/>
                <w:tblCellSpacing w:w="0" w:type="dxa"/>
              </w:trPr>
              <w:tc>
                <w:tcPr>
                  <w:tcW w:w="7980" w:type="dxa"/>
                  <w:shd w:val="clear" w:color="auto" w:fill="FCF7F7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0F490CF9" w14:textId="04427B60" w:rsidR="002B2494" w:rsidRPr="002B2494" w:rsidRDefault="004D2CB3" w:rsidP="002B249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Professional Summary</w:t>
                  </w:r>
                </w:p>
                <w:p w14:paraId="0F8E5D77" w14:textId="4637D113" w:rsidR="00611B8B" w:rsidRDefault="002B2494" w:rsidP="002B2494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Skilled with an experience of more than 1</w:t>
                  </w:r>
                  <w:r w:rsidR="007F4811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2</w:t>
                  </w:r>
                  <w:r w:rsidRPr="002B249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years in Advertising</w:t>
                  </w:r>
                  <w:r w:rsidR="007F4811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&amp; Marketing</w:t>
                  </w:r>
                  <w:r w:rsidRPr="002B249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industry. Bring real life experience leading multi-disciplinary teams while delivering actionable solutions in the form of marketing reports, overall campaign effectiveness, customer analytics, segmentation, and insights. I’m fiercely competitive in my approach and I can handle complex situations from both a strategic and a tactical perspective. An effective team member with full understanding of the underwriting process and team needs with excellent management skills including negotiating, client relationship, resolving disputes, and critical thinking.</w:t>
                  </w:r>
                </w:p>
              </w:tc>
            </w:tr>
            <w:tr w:rsidR="00611B8B" w14:paraId="5DCD870B" w14:textId="77777777">
              <w:trPr>
                <w:tblCellSpacing w:w="0" w:type="dxa"/>
              </w:trPr>
              <w:tc>
                <w:tcPr>
                  <w:tcW w:w="7980" w:type="dxa"/>
                  <w:shd w:val="clear" w:color="auto" w:fill="FFFFFF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301932DC" w14:textId="514AF4F7" w:rsidR="00611B8B" w:rsidRDefault="00593409" w:rsidP="00593409">
                  <w:pPr>
                    <w:pStyle w:val="divdocumentdivsectiontitle"/>
                    <w:spacing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</w:t>
                  </w:r>
                  <w:r w:rsidR="004D2CB3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4AED77F2" w14:textId="49A53EE1" w:rsidR="00D364DC" w:rsidRPr="002B2494" w:rsidRDefault="00D364DC" w:rsidP="00D364DC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National Industrial Corridor Development Corporation Limited (under Ministry of Commerce) – Assistant Manager, Marketing</w:t>
                  </w:r>
                </w:p>
                <w:p w14:paraId="131F5310" w14:textId="6E5CC6D2" w:rsidR="00D364DC" w:rsidRDefault="00D364DC" w:rsidP="00D364DC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Delhi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| 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06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/20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22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–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</w:t>
                  </w:r>
                  <w:r w:rsidR="00163D29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3/2023</w:t>
                  </w:r>
                </w:p>
                <w:p w14:paraId="7997ADA4" w14:textId="77777777" w:rsidR="00D364DC" w:rsidRDefault="00D364DC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0D648C4B" w14:textId="36085AFF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MyGoldKart By Kundan Group – Assistant Manager, Marketing</w:t>
                  </w:r>
                </w:p>
                <w:p w14:paraId="7E732C34" w14:textId="5DFA1A15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Delhi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| 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06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/20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21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- </w:t>
                  </w:r>
                  <w:r w:rsidR="00D364DC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05</w:t>
                  </w:r>
                  <w:r w:rsidR="00D364DC"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/20</w:t>
                  </w:r>
                  <w:r w:rsidR="00D364DC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22</w:t>
                  </w:r>
                </w:p>
                <w:p w14:paraId="29A72C8B" w14:textId="77777777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1FF074C8" w14:textId="2373B9AF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ABM Communication - Group Head</w:t>
                  </w:r>
                </w:p>
                <w:p w14:paraId="66BCE1D0" w14:textId="69C90D84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Gurugram | 12/2019 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–</w:t>
                  </w: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02/2021</w:t>
                  </w:r>
                </w:p>
                <w:p w14:paraId="1156AC2E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772FDB80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BEI Confluence Communication Ltd.- Group Account Manager</w:t>
                  </w:r>
                </w:p>
                <w:p w14:paraId="0204AFC5" w14:textId="45181323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New Delhi | 05/2018–12/2019</w:t>
                  </w:r>
                </w:p>
                <w:p w14:paraId="47A308EB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08D7CC32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Crayons Advertising- Senior Client Servicing Executive</w:t>
                  </w:r>
                </w:p>
                <w:p w14:paraId="59C15369" w14:textId="549A0C17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New Delhi | 01/2016 - 05/2018</w:t>
                  </w:r>
                </w:p>
                <w:p w14:paraId="34CEBDB3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68A9CB49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Hammer Communication- Client Servicing</w:t>
                  </w:r>
                </w:p>
                <w:p w14:paraId="54E88C81" w14:textId="7A5052B7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New Delhi | 10/2013 - 01/2016</w:t>
                  </w:r>
                </w:p>
                <w:p w14:paraId="76823CC0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</w:p>
                <w:p w14:paraId="32D64564" w14:textId="77777777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Triverse Advertising Pvt Ltd.- Client Servicing Executive</w:t>
                  </w:r>
                </w:p>
                <w:p w14:paraId="27F0FE89" w14:textId="77777777" w:rsidR="002B2494" w:rsidRP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i/>
                      <w:iCs/>
                      <w:caps/>
                      <w:color w:val="343B30"/>
                      <w:shd w:val="clear" w:color="auto" w:fill="auto"/>
                    </w:rPr>
                  </w:pPr>
                  <w:r w:rsidRPr="002B2494"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i/>
                      <w:iCs/>
                      <w:color w:val="343B30"/>
                      <w:sz w:val="20"/>
                      <w:szCs w:val="20"/>
                    </w:rPr>
                    <w:t>Gurugram | 08/2011 - 10/2013</w:t>
                  </w:r>
                  <w:r w:rsidR="001C166B" w:rsidRPr="002B2494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i/>
                      <w:iCs/>
                      <w:caps/>
                      <w:color w:val="343B30"/>
                      <w:shd w:val="clear" w:color="auto" w:fill="auto"/>
                    </w:rPr>
                    <w:t xml:space="preserve">   </w:t>
                  </w:r>
                </w:p>
                <w:p w14:paraId="2EFB7BCF" w14:textId="77777777" w:rsidR="002B2494" w:rsidRDefault="002B2494" w:rsidP="002B2494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  <w:p w14:paraId="1BC8F028" w14:textId="77777777" w:rsidR="00593409" w:rsidRDefault="00593409" w:rsidP="00593409">
                  <w:pPr>
                    <w:pStyle w:val="divdocumentsinglecolumn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 </w:t>
                  </w:r>
                </w:p>
                <w:p w14:paraId="0A365B68" w14:textId="3B7287DC" w:rsidR="001C166B" w:rsidRDefault="00593409" w:rsidP="00593409">
                  <w:pPr>
                    <w:pStyle w:val="divdocumentsinglecolumn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 </w:t>
                  </w:r>
                  <w:r w:rsidR="001C166B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Accomplishments</w:t>
                  </w:r>
                </w:p>
                <w:p w14:paraId="625D564F" w14:textId="17B50502" w:rsidR="001C166B" w:rsidRDefault="00593409" w:rsidP="00593409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M</w:t>
                  </w:r>
                  <w:r w:rsidR="001C166B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anaged to release many </w:t>
                  </w:r>
                  <w:r w:rsidR="000E35C5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top-notch</w:t>
                  </w:r>
                  <w:r w:rsidR="001C166B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projects/campaigns single handedly.</w:t>
                  </w:r>
                </w:p>
                <w:p w14:paraId="31C4F103" w14:textId="77777777" w:rsidR="001C166B" w:rsidRDefault="001C166B" w:rsidP="0059340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Have won Prizes for writing skills.</w:t>
                  </w:r>
                </w:p>
                <w:p w14:paraId="6B5ED189" w14:textId="77777777" w:rsidR="001C166B" w:rsidRDefault="001C166B" w:rsidP="0059340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Have won Merit Awards in various cultural functions during schooling and graduation</w:t>
                  </w:r>
                </w:p>
                <w:p w14:paraId="2F995F9E" w14:textId="6CC578F5" w:rsidR="001C166B" w:rsidRDefault="001C166B" w:rsidP="0059340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Supervised </w:t>
                  </w:r>
                  <w:r w:rsidR="000E35C5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and successfully lead teams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of 7-10 members.</w:t>
                  </w:r>
                </w:p>
                <w:p w14:paraId="439A8127" w14:textId="77777777" w:rsidR="00593409" w:rsidRDefault="001C166B" w:rsidP="0059340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Effectively executed new marketing outlines based on market research data collected to reflect consumer interest on both tactical and strategic levels.</w:t>
                  </w:r>
                </w:p>
                <w:p w14:paraId="1AF59B3B" w14:textId="77777777" w:rsidR="00593409" w:rsidRDefault="00593409" w:rsidP="00593409">
                  <w:pPr>
                    <w:pStyle w:val="divdocumentulli"/>
                    <w:spacing w:line="260" w:lineRule="atLeast"/>
                    <w:ind w:left="60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3B0E4990" w14:textId="5883F615" w:rsidR="00873DCE" w:rsidRPr="00593409" w:rsidRDefault="00E43A8B" w:rsidP="00593409">
                  <w:pPr>
                    <w:pStyle w:val="divdocumentulli"/>
                    <w:spacing w:before="120" w:line="260" w:lineRule="atLeast"/>
                    <w:ind w:left="368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593409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Experience in ATL</w:t>
                  </w:r>
                </w:p>
                <w:p w14:paraId="6AA4CD8A" w14:textId="1E1F42DB" w:rsidR="008F192A" w:rsidRDefault="008F192A" w:rsidP="0059340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Completed the Digital film for MyGoldKart</w:t>
                  </w:r>
                </w:p>
                <w:p w14:paraId="3B4D0201" w14:textId="5E6BDA5B" w:rsidR="00E43A8B" w:rsidRDefault="00E43A8B" w:rsidP="0059340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Have done 3 TVCs for Kajaria (2 with Akshay Kumar and 1 with Anushka Sharma)</w:t>
                  </w:r>
                </w:p>
                <w:p w14:paraId="2527D3F0" w14:textId="6EE42F72" w:rsidR="00E43A8B" w:rsidRDefault="00E43A8B" w:rsidP="0059340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Have done 1 TVC for Vardhman Knitting Yarns (with Shweta Tiwari)</w:t>
                  </w:r>
                </w:p>
                <w:p w14:paraId="1EA02654" w14:textId="47E012AF" w:rsidR="00E43A8B" w:rsidRDefault="00E43A8B" w:rsidP="0059340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–Have done 1 TVC for Radico Khaitan Ltd. (with Tiger Shroff)</w:t>
                  </w:r>
                </w:p>
                <w:p w14:paraId="7A39B1CA" w14:textId="0BC08544" w:rsidR="000E35C5" w:rsidRDefault="000E35C5" w:rsidP="0059340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All the Mainline work for all the brands</w:t>
                  </w:r>
                </w:p>
                <w:p w14:paraId="73C544FC" w14:textId="785831E8" w:rsidR="00593409" w:rsidRDefault="00593409" w:rsidP="00593409">
                  <w:pPr>
                    <w:pStyle w:val="divdocumentulli"/>
                    <w:spacing w:before="120" w:line="260" w:lineRule="atLeast"/>
                    <w:ind w:left="60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376BCD7B" w14:textId="77777777" w:rsidR="008F192A" w:rsidRDefault="008F192A" w:rsidP="00593409">
                  <w:pPr>
                    <w:pStyle w:val="divdocumentdivsectiontitle"/>
                    <w:spacing w:before="12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  <w:p w14:paraId="270C33B6" w14:textId="305491D8" w:rsidR="00E43A8B" w:rsidRDefault="00593409" w:rsidP="00593409">
                  <w:pPr>
                    <w:pStyle w:val="divdocumentdivsectiontitle"/>
                    <w:spacing w:before="12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</w:t>
                  </w:r>
                  <w:r w:rsidR="00E43A8B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Experience in BTL</w:t>
                  </w:r>
                </w:p>
                <w:p w14:paraId="352A135F" w14:textId="5A2603D4" w:rsidR="00E43A8B" w:rsidRPr="00F16E58" w:rsidRDefault="00E43A8B" w:rsidP="00593409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Have </w:t>
                  </w:r>
                  <w:r w:rsidR="00F16E58" w:rsidRP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developed </w:t>
                  </w:r>
                  <w:r w:rsidRP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social media posts, pamphlets</w:t>
                  </w:r>
                  <w:r w:rsidR="00F16E58" w:rsidRP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, </w:t>
                  </w:r>
                  <w:r w:rsidRP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Outdoor advertisements: Billboards, fliers, banners, sandwich boards</w:t>
                  </w:r>
                </w:p>
                <w:p w14:paraId="14E48B2C" w14:textId="1A115267" w:rsidR="00E43A8B" w:rsidRPr="00F16E58" w:rsidRDefault="00E43A8B" w:rsidP="00593409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E43A8B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Sponsorship: Events, competition</w:t>
                  </w:r>
                  <w:r w:rsidR="008F192A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s</w:t>
                  </w:r>
                  <w:r w:rsidR="00F16E5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for Kajaria</w:t>
                  </w:r>
                </w:p>
                <w:p w14:paraId="1EBBDE52" w14:textId="0E16A179" w:rsidR="00E43A8B" w:rsidRDefault="00F16E58" w:rsidP="00593409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Have developed </w:t>
                  </w:r>
                  <w:r w:rsidR="00E43A8B" w:rsidRPr="00E43A8B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In-store promotion: Visual merchandising, retailer pop-ups, sampling, sales promotions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for almost all the brand</w:t>
                  </w:r>
                  <w:r w:rsidR="000E35C5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s</w:t>
                  </w:r>
                </w:p>
                <w:p w14:paraId="153D5F06" w14:textId="6E732844" w:rsidR="00593409" w:rsidRDefault="00593409" w:rsidP="00593409">
                  <w:pPr>
                    <w:pStyle w:val="divdocumentulli"/>
                    <w:spacing w:before="120"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52DCB6A8" w14:textId="77777777" w:rsidR="00593409" w:rsidRDefault="00593409" w:rsidP="00593409">
                  <w:pPr>
                    <w:pStyle w:val="divdocumentulli"/>
                    <w:spacing w:before="120"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1B2AABCA" w14:textId="7740DACB" w:rsidR="000E35C5" w:rsidRDefault="00593409" w:rsidP="00593409">
                  <w:pPr>
                    <w:pStyle w:val="divdocumentdivsectiontitle"/>
                    <w:spacing w:before="12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</w:t>
                  </w:r>
                  <w:r w:rsidR="000E35C5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Experience in DIGITAL</w:t>
                  </w:r>
                </w:p>
                <w:p w14:paraId="33213233" w14:textId="77777777" w:rsidR="0001300E" w:rsidRPr="0001300E" w:rsidRDefault="0001300E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333333"/>
                      <w:sz w:val="20"/>
                      <w:szCs w:val="20"/>
                      <w:shd w:val="clear" w:color="auto" w:fill="FFFFFF"/>
                    </w:rPr>
                    <w:t>Manage company's online presence in order to engage with prospects and existing customers</w:t>
                  </w:r>
                </w:p>
                <w:p w14:paraId="29561A16" w14:textId="47416735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Identify trends and insights</w:t>
                  </w:r>
                </w:p>
                <w:p w14:paraId="673399B4" w14:textId="77777777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Allocate marketing investments </w:t>
                  </w:r>
                </w:p>
                <w:p w14:paraId="419C74D1" w14:textId="77777777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Plan and direct marketing campaigns</w:t>
                  </w:r>
                </w:p>
                <w:p w14:paraId="2A3A5B61" w14:textId="77777777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Manage an organization's website and maintain it, keeping best practices in mind</w:t>
                  </w:r>
                </w:p>
                <w:p w14:paraId="1BD06FD5" w14:textId="6AFE65BA" w:rsidR="007F4811" w:rsidRPr="007F4811" w:rsidRDefault="008F192A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 xml:space="preserve">Getting </w:t>
                  </w:r>
                  <w:r w:rsidR="007F4811"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 xml:space="preserve">content </w:t>
                  </w:r>
                  <w:r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 xml:space="preserve">optimized </w:t>
                  </w:r>
                  <w:r w:rsidR="007F4811"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for the website and social media platforms</w:t>
                  </w:r>
                </w:p>
                <w:p w14:paraId="265EFED2" w14:textId="77777777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Work with various content formats such as blogs, videos, audio podcasts, etc.</w:t>
                  </w:r>
                </w:p>
                <w:p w14:paraId="256279DC" w14:textId="77777777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Track the website traffic flow</w:t>
                  </w:r>
                </w:p>
                <w:p w14:paraId="4DE9AFE8" w14:textId="5C8E53FA" w:rsidR="007F4811" w:rsidRPr="007F4811" w:rsidRDefault="007F4811" w:rsidP="008F192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line="360" w:lineRule="auto"/>
                    <w:ind w:left="1020"/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</w:pPr>
                  <w:r w:rsidRPr="007F4811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>Implement and analyze performance metrics</w:t>
                  </w:r>
                  <w:r w:rsidR="008F192A">
                    <w:rPr>
                      <w:rFonts w:ascii="Trebuchet MS" w:hAnsi="Trebuchet MS"/>
                      <w:color w:val="51565E"/>
                      <w:sz w:val="20"/>
                      <w:szCs w:val="20"/>
                    </w:rPr>
                    <w:t xml:space="preserve"> with the agency</w:t>
                  </w:r>
                </w:p>
                <w:p w14:paraId="5EB32F4E" w14:textId="77777777" w:rsidR="000E35C5" w:rsidRPr="00E43A8B" w:rsidRDefault="000E35C5" w:rsidP="007F4811">
                  <w:pPr>
                    <w:pStyle w:val="divdocumentulli"/>
                    <w:spacing w:before="120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0D0A5282" w14:textId="77777777" w:rsidR="008F192A" w:rsidRDefault="00593409" w:rsidP="001C166B">
                  <w:pPr>
                    <w:pStyle w:val="divdocumentdivsectiontitle"/>
                    <w:spacing w:before="50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    </w:t>
                  </w:r>
                </w:p>
                <w:p w14:paraId="461765A6" w14:textId="77777777" w:rsidR="008F192A" w:rsidRDefault="008F192A" w:rsidP="001C166B">
                  <w:pPr>
                    <w:pStyle w:val="divdocumentdivsectiontitle"/>
                    <w:spacing w:before="50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  <w:p w14:paraId="4DFB4DED" w14:textId="2719F246" w:rsidR="00611B8B" w:rsidRDefault="004D2CB3" w:rsidP="001C166B">
                  <w:pPr>
                    <w:pStyle w:val="divdocumentdivsectiontitle"/>
                    <w:spacing w:before="500" w:after="200" w:line="30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lastRenderedPageBreak/>
                    <w:t>Brands Handled</w:t>
                  </w:r>
                </w:p>
                <w:p w14:paraId="32BB352C" w14:textId="48ECC4BA" w:rsidR="004C1737" w:rsidRDefault="004C1737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National Industrial Corridor Development Corporation Limited</w:t>
                  </w:r>
                </w:p>
                <w:p w14:paraId="68E3CC46" w14:textId="5349952D" w:rsidR="008F192A" w:rsidRDefault="004C1737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My</w:t>
                  </w:r>
                  <w:r w:rsidR="008F192A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GoldKart</w:t>
                  </w:r>
                </w:p>
                <w:p w14:paraId="0962D39D" w14:textId="649CA7F2" w:rsidR="000E35C5" w:rsidRDefault="000E35C5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Muthoot Finance</w:t>
                  </w:r>
                </w:p>
                <w:p w14:paraId="3CE95E5B" w14:textId="7D8C45E8" w:rsidR="00611B8B" w:rsidRDefault="004D2CB3">
                  <w:pPr>
                    <w:pStyle w:val="divdocumentulli"/>
                    <w:numPr>
                      <w:ilvl w:val="0"/>
                      <w:numId w:val="5"/>
                    </w:numPr>
                    <w:pBdr>
                      <w:left w:val="none" w:sz="0" w:space="0" w:color="auto"/>
                    </w:pBd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Organic Harvest (skin care brand)</w:t>
                  </w:r>
                </w:p>
                <w:p w14:paraId="5FD59A0E" w14:textId="1EBDA371" w:rsidR="00611B8B" w:rsidRDefault="004D2CB3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Kajaria Tiles </w:t>
                  </w:r>
                </w:p>
                <w:p w14:paraId="2083F27D" w14:textId="2B6C2C3E" w:rsidR="00611B8B" w:rsidRDefault="001C166B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Vardhaman K</w:t>
                  </w:r>
                  <w:r w:rsidR="004D2CB3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nitting Yarn</w:t>
                  </w:r>
                </w:p>
                <w:p w14:paraId="00FA725E" w14:textId="24B0685B" w:rsidR="00611B8B" w:rsidRPr="001C166B" w:rsidRDefault="004D2CB3" w:rsidP="001C166B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Radico Khaitan </w:t>
                  </w:r>
                </w:p>
                <w:p w14:paraId="0B23FA76" w14:textId="49C590F6" w:rsidR="00C40078" w:rsidRPr="000E35C5" w:rsidRDefault="004D2CB3" w:rsidP="000E35C5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Sobha Developers</w:t>
                  </w:r>
                </w:p>
                <w:p w14:paraId="5CE75894" w14:textId="6E038B64" w:rsidR="004D23B9" w:rsidRDefault="004D23B9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Nestle India/ Nestle Professional (Vending Solutions)</w:t>
                  </w:r>
                </w:p>
                <w:p w14:paraId="38F5E07A" w14:textId="77777777" w:rsidR="00611B8B" w:rsidRPr="001C166B" w:rsidRDefault="004D2CB3" w:rsidP="001C166B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American Express</w:t>
                  </w:r>
                </w:p>
                <w:p w14:paraId="4BB17AA1" w14:textId="4EF58EBC" w:rsidR="00611B8B" w:rsidRDefault="004D2CB3">
                  <w:pPr>
                    <w:pStyle w:val="divdocumentulli"/>
                    <w:numPr>
                      <w:ilvl w:val="0"/>
                      <w:numId w:val="5"/>
                    </w:numPr>
                    <w:spacing w:line="260" w:lineRule="atLeast"/>
                    <w:ind w:left="600" w:right="360" w:hanging="232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Unique Shiksha (IAS coaching)… and many more.</w:t>
                  </w:r>
                </w:p>
                <w:p w14:paraId="3D719DB6" w14:textId="4ABC19AC" w:rsidR="008F192A" w:rsidRDefault="008F192A" w:rsidP="008F192A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2D31AB0F" w14:textId="657C348A" w:rsidR="008F192A" w:rsidRDefault="008F192A" w:rsidP="008F192A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68F88705" w14:textId="77777777" w:rsidR="008F192A" w:rsidRDefault="008F192A" w:rsidP="008F192A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4FBE3054" w14:textId="4E50F389" w:rsidR="00C40078" w:rsidRDefault="00C40078" w:rsidP="00C40078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129BB3A0" w14:textId="0859E94A" w:rsidR="00C40078" w:rsidRDefault="00C40078" w:rsidP="00C40078">
                  <w:pPr>
                    <w:pStyle w:val="divdocumentulli"/>
                    <w:spacing w:line="260" w:lineRule="atLeast"/>
                    <w:ind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Fonts w:ascii="Trebuchet MS" w:eastAsia="Trebuchet MS" w:hAnsi="Trebuchet MS" w:cs="Trebuchet MS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7C577473" wp14:editId="300A08D3">
                        <wp:extent cx="2755631" cy="4322439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2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55631" cy="4322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03FE1FC" w14:textId="7FC3D11D" w:rsidR="00BE266B" w:rsidRDefault="00BE266B" w:rsidP="00BE266B">
                  <w:pPr>
                    <w:pStyle w:val="divdocumentulli"/>
                    <w:spacing w:line="260" w:lineRule="atLeast"/>
                    <w:ind w:left="60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1C166B" w14:paraId="329A0250" w14:textId="77777777">
              <w:trPr>
                <w:tblCellSpacing w:w="0" w:type="dxa"/>
              </w:trPr>
              <w:tc>
                <w:tcPr>
                  <w:tcW w:w="7980" w:type="dxa"/>
                  <w:shd w:val="clear" w:color="auto" w:fill="FFFFFF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</w:tcPr>
                <w:p w14:paraId="30C28CA2" w14:textId="77777777" w:rsidR="001C166B" w:rsidRDefault="001C166B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</w:tc>
            </w:tr>
          </w:tbl>
          <w:p w14:paraId="59577A46" w14:textId="77777777" w:rsidR="00611B8B" w:rsidRDefault="00611B8B"/>
        </w:tc>
      </w:tr>
    </w:tbl>
    <w:p w14:paraId="29D7F244" w14:textId="77777777" w:rsidR="00611B8B" w:rsidRDefault="004D2CB3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611B8B" w:rsidSect="00611B8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0ACA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EE8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09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88A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66BC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DE8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C231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12E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3456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060E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5E7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36D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702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D09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C23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942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E248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E1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71A9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308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A07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D07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EA0C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2AA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4E08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D8F1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2EF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9BAF412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1" w:tplc="090C6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C44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72AD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88C1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04B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7421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BE6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B86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3A8D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FC59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F2BA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DEC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7E0E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684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6025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5E16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FCC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9294CF5"/>
    <w:multiLevelType w:val="hybridMultilevel"/>
    <w:tmpl w:val="4B52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E2414"/>
    <w:multiLevelType w:val="multilevel"/>
    <w:tmpl w:val="ACB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780916">
    <w:abstractNumId w:val="0"/>
  </w:num>
  <w:num w:numId="2" w16cid:durableId="1990594646">
    <w:abstractNumId w:val="1"/>
  </w:num>
  <w:num w:numId="3" w16cid:durableId="282031875">
    <w:abstractNumId w:val="2"/>
  </w:num>
  <w:num w:numId="4" w16cid:durableId="984316465">
    <w:abstractNumId w:val="3"/>
  </w:num>
  <w:num w:numId="5" w16cid:durableId="914433644">
    <w:abstractNumId w:val="4"/>
  </w:num>
  <w:num w:numId="6" w16cid:durableId="1107197388">
    <w:abstractNumId w:val="5"/>
  </w:num>
  <w:num w:numId="7" w16cid:durableId="751240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8B"/>
    <w:rsid w:val="0001300E"/>
    <w:rsid w:val="000E35C5"/>
    <w:rsid w:val="00163D29"/>
    <w:rsid w:val="001C166B"/>
    <w:rsid w:val="002B2494"/>
    <w:rsid w:val="00420EB4"/>
    <w:rsid w:val="004C1737"/>
    <w:rsid w:val="004D23B9"/>
    <w:rsid w:val="004D2CB3"/>
    <w:rsid w:val="00593409"/>
    <w:rsid w:val="00611B8B"/>
    <w:rsid w:val="007B2EFA"/>
    <w:rsid w:val="007F4811"/>
    <w:rsid w:val="00873DCE"/>
    <w:rsid w:val="008F192A"/>
    <w:rsid w:val="00B04D6B"/>
    <w:rsid w:val="00BB00E2"/>
    <w:rsid w:val="00BE266B"/>
    <w:rsid w:val="00C40078"/>
    <w:rsid w:val="00C60265"/>
    <w:rsid w:val="00D364DC"/>
    <w:rsid w:val="00D53314"/>
    <w:rsid w:val="00E43A8B"/>
    <w:rsid w:val="00F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910A"/>
  <w15:docId w15:val="{ED0CC844-2D08-4222-8F1D-0BAD3382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documentdivdocumentleftcell">
    <w:name w:val="div_document_div_documentleftcell"/>
    <w:basedOn w:val="DefaultParagraphFont"/>
    <w:rsid w:val="00611B8B"/>
  </w:style>
  <w:style w:type="character" w:customStyle="1" w:styleId="divdocumentleft-box">
    <w:name w:val="div_document_left-box"/>
    <w:basedOn w:val="DefaultParagraphFont"/>
    <w:rsid w:val="00611B8B"/>
  </w:style>
  <w:style w:type="paragraph" w:customStyle="1" w:styleId="divdocumentleft-boxsectionnth-child1">
    <w:name w:val="div_document_left-box &gt; section_nth-child(1)"/>
    <w:basedOn w:val="Normal"/>
    <w:rsid w:val="00611B8B"/>
  </w:style>
  <w:style w:type="paragraph" w:customStyle="1" w:styleId="divdocumentdivfirstparagraph">
    <w:name w:val="div_document_div_firstparagraph"/>
    <w:basedOn w:val="Normal"/>
    <w:rsid w:val="00611B8B"/>
  </w:style>
  <w:style w:type="paragraph" w:customStyle="1" w:styleId="divdocumentname">
    <w:name w:val="div_document_name"/>
    <w:basedOn w:val="Normal"/>
    <w:rsid w:val="00611B8B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  <w:rsid w:val="00611B8B"/>
  </w:style>
  <w:style w:type="character" w:customStyle="1" w:styleId="divCharacter">
    <w:name w:val="div Character"/>
    <w:basedOn w:val="DefaultParagraphFont"/>
    <w:rsid w:val="00611B8B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  <w:rsid w:val="00611B8B"/>
  </w:style>
  <w:style w:type="paragraph" w:customStyle="1" w:styleId="divaddress">
    <w:name w:val="div_address"/>
    <w:basedOn w:val="div"/>
    <w:rsid w:val="00611B8B"/>
    <w:pPr>
      <w:spacing w:line="260" w:lineRule="atLeast"/>
    </w:pPr>
    <w:rPr>
      <w:sz w:val="20"/>
      <w:szCs w:val="20"/>
    </w:rPr>
  </w:style>
  <w:style w:type="character" w:customStyle="1" w:styleId="adrsfirstcell">
    <w:name w:val="adrsfirstcell"/>
    <w:basedOn w:val="DefaultParagraphFont"/>
    <w:rsid w:val="00611B8B"/>
  </w:style>
  <w:style w:type="character" w:customStyle="1" w:styleId="adrssecondcell">
    <w:name w:val="adrssecondcell"/>
    <w:basedOn w:val="DefaultParagraphFont"/>
    <w:rsid w:val="00611B8B"/>
  </w:style>
  <w:style w:type="character" w:customStyle="1" w:styleId="span">
    <w:name w:val="span"/>
    <w:basedOn w:val="DefaultParagraphFont"/>
    <w:rsid w:val="00611B8B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rsid w:val="00611B8B"/>
    <w:tblPr/>
  </w:style>
  <w:style w:type="paragraph" w:customStyle="1" w:styleId="divdocumentleft-boxParagraph">
    <w:name w:val="div_document_left-box Paragraph"/>
    <w:basedOn w:val="Normal"/>
    <w:rsid w:val="00611B8B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  <w:rsid w:val="00611B8B"/>
  </w:style>
  <w:style w:type="paragraph" w:customStyle="1" w:styleId="divdocumentdivsectiontitle">
    <w:name w:val="div_document_div_sectiontitle"/>
    <w:basedOn w:val="Normal"/>
    <w:rsid w:val="00611B8B"/>
    <w:rPr>
      <w:spacing w:val="20"/>
    </w:rPr>
  </w:style>
  <w:style w:type="paragraph" w:customStyle="1" w:styleId="divdocumentsinglecolumn">
    <w:name w:val="div_document_singlecolumn"/>
    <w:basedOn w:val="Normal"/>
    <w:rsid w:val="00611B8B"/>
  </w:style>
  <w:style w:type="character" w:customStyle="1" w:styleId="divdocumentsinglecolumnpaddedline">
    <w:name w:val="div_document_singlecolumn_paddedline"/>
    <w:basedOn w:val="DefaultParagraphFont"/>
    <w:rsid w:val="00611B8B"/>
  </w:style>
  <w:style w:type="paragraph" w:customStyle="1" w:styleId="divdocumentulli">
    <w:name w:val="div_document_ul_li"/>
    <w:basedOn w:val="Normal"/>
    <w:rsid w:val="00611B8B"/>
    <w:pPr>
      <w:pBdr>
        <w:left w:val="none" w:sz="0" w:space="2" w:color="auto"/>
      </w:pBdr>
    </w:pPr>
  </w:style>
  <w:style w:type="paragraph" w:customStyle="1" w:styleId="divdocumentsinglecolumnpaddedlineParagraph">
    <w:name w:val="div_document_singlecolumn_paddedline Paragraph"/>
    <w:basedOn w:val="Normal"/>
    <w:rsid w:val="00611B8B"/>
  </w:style>
  <w:style w:type="paragraph" w:customStyle="1" w:styleId="divdocumentsectionheading">
    <w:name w:val="div_document_section_heading"/>
    <w:basedOn w:val="Normal"/>
    <w:rsid w:val="00611B8B"/>
  </w:style>
  <w:style w:type="character" w:customStyle="1" w:styleId="txtBold">
    <w:name w:val="txtBold"/>
    <w:basedOn w:val="DefaultParagraphFont"/>
    <w:rsid w:val="00611B8B"/>
    <w:rPr>
      <w:b/>
      <w:bCs/>
    </w:rPr>
  </w:style>
  <w:style w:type="paragraph" w:customStyle="1" w:styleId="divdocumentdivparagraph">
    <w:name w:val="div_document_div_paragraph"/>
    <w:basedOn w:val="Normal"/>
    <w:rsid w:val="00611B8B"/>
  </w:style>
  <w:style w:type="table" w:customStyle="1" w:styleId="divdocumentleft-table">
    <w:name w:val="div_document_left-table"/>
    <w:basedOn w:val="TableNormal"/>
    <w:rsid w:val="00611B8B"/>
    <w:tblPr/>
  </w:style>
  <w:style w:type="character" w:customStyle="1" w:styleId="divdocumentdivdocumentrightcell">
    <w:name w:val="div_document_div_documentrightcell"/>
    <w:basedOn w:val="DefaultParagraphFont"/>
    <w:rsid w:val="00611B8B"/>
  </w:style>
  <w:style w:type="character" w:customStyle="1" w:styleId="divdocumentright-box">
    <w:name w:val="div_document_right-box"/>
    <w:basedOn w:val="DefaultParagraphFont"/>
    <w:rsid w:val="00611B8B"/>
  </w:style>
  <w:style w:type="paragraph" w:customStyle="1" w:styleId="divdocumenttopsectionright-boxsectionnth-last-child1">
    <w:name w:val="div_document_topsection_right-box_section_nth-last-child(1)"/>
    <w:basedOn w:val="Normal"/>
    <w:rsid w:val="00611B8B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  <w:rsid w:val="00611B8B"/>
  </w:style>
  <w:style w:type="paragraph" w:customStyle="1" w:styleId="p">
    <w:name w:val="p"/>
    <w:basedOn w:val="Normal"/>
    <w:rsid w:val="00611B8B"/>
  </w:style>
  <w:style w:type="paragraph" w:customStyle="1" w:styleId="divdocumentright-boxParagraph">
    <w:name w:val="div_document_right-box Paragraph"/>
    <w:basedOn w:val="Normal"/>
    <w:rsid w:val="00611B8B"/>
  </w:style>
  <w:style w:type="character" w:customStyle="1" w:styleId="divdocumentparentContainerright-boxlast-box">
    <w:name w:val="div_document_parentContainer_right-box_last-box"/>
    <w:basedOn w:val="DefaultParagraphFont"/>
    <w:rsid w:val="00611B8B"/>
    <w:rPr>
      <w:shd w:val="clear" w:color="auto" w:fill="FFFFFF"/>
    </w:rPr>
  </w:style>
  <w:style w:type="paragraph" w:customStyle="1" w:styleId="divdocumentright-boxsectionnth-child1">
    <w:name w:val="div_document_right-box &gt; section_nth-child(1)"/>
    <w:basedOn w:val="Normal"/>
    <w:rsid w:val="00611B8B"/>
  </w:style>
  <w:style w:type="character" w:customStyle="1" w:styleId="txtItl">
    <w:name w:val="txtItl"/>
    <w:basedOn w:val="DefaultParagraphFont"/>
    <w:rsid w:val="00611B8B"/>
    <w:rPr>
      <w:i/>
      <w:iCs/>
    </w:rPr>
  </w:style>
  <w:style w:type="character" w:customStyle="1" w:styleId="divdocumentseptr">
    <w:name w:val="div_document_septr"/>
    <w:basedOn w:val="DefaultParagraphFont"/>
    <w:rsid w:val="00611B8B"/>
    <w:rPr>
      <w:sz w:val="18"/>
      <w:szCs w:val="18"/>
    </w:rPr>
  </w:style>
  <w:style w:type="paragraph" w:customStyle="1" w:styleId="divdocumentparentContainerright-boxlast-boxParagraph">
    <w:name w:val="div_document_parentContainer_right-box_last-box Paragraph"/>
    <w:basedOn w:val="Normal"/>
    <w:rsid w:val="00611B8B"/>
    <w:pPr>
      <w:shd w:val="clear" w:color="auto" w:fill="FFFFFF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rsid w:val="00611B8B"/>
    <w:tblPr/>
  </w:style>
  <w:style w:type="table" w:customStyle="1" w:styleId="divdocument">
    <w:name w:val="div_document"/>
    <w:basedOn w:val="TableNormal"/>
    <w:rsid w:val="00611B8B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20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2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justrighto.blogspo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4E53-8D27-45DC-8C44-547C06D3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Chandni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Chandni</dc:title>
  <dc:creator>ROHIT MISHRA</dc:creator>
  <cp:lastModifiedBy>User</cp:lastModifiedBy>
  <cp:revision>8</cp:revision>
  <dcterms:created xsi:type="dcterms:W3CDTF">2019-07-26T10:13:00Z</dcterms:created>
  <dcterms:modified xsi:type="dcterms:W3CDTF">2023-03-31T10:49:00Z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uCQAAB+LCAAAAAAABAAVmLWyrVoURD+IALfgBbi77wx3d77+nUtEFVWwWPTsHg3O0IxIC6SIYQJNESyCUBwPIzSFMgQNM7CQTmPBrAdYYcN88kuKeyYe9muQDbEcVUzDI/aaibrhdswCt8BHJ41k1zU6BdBC2csYfkvZ7IxjPm4TJmgKFpcU8QvC2IRncjjZ1yeuJaa2t93O1RSjx9ulu7XevycsZz+y95Jna+rVrzUCSKf9tIkc0Z1w4zPvh6h</vt:lpwstr>
  </property>
  <property fmtid="{D5CDD505-2E9C-101B-9397-08002B2CF9AE}" pid="3" name="x1ye=1">
    <vt:lpwstr>EPoJv2sdtwVEAm1W8sVki92RE/pNRbBktD/jIC5f7XZ2NnlxN2kXY+CCKfJIxBFDQ5tOAM8b78+/Ciyp8PgYo1yVajFodXa23Xk99TnbjXWDnaRneyrgiK+rYPLrrhGAaddueirVctAkD5ykAxbct8nFGBsYBCPL0DJhY4x/oyZP4uQOhO0oLlpMEP9QxEN4ptZJYzE9N18U/blToiMmgncfZUYiVzFCjfZpnJgXzH2osBRBuFeIs2MdCRp20R1</vt:lpwstr>
  </property>
  <property fmtid="{D5CDD505-2E9C-101B-9397-08002B2CF9AE}" pid="4" name="x1ye=10">
    <vt:lpwstr>ySRMzFlYmNLq6Vsyeyd9Xg9iLd9BHGQuGaYLAeb/3FmM4/ZhG4b64GRojp4n0Knvj7dOyG6WMBeDI+fefAXNQSMPTAqtC/nl9GLYWghU1zjOYK8D4GyZc2HubgIXDYNWWdtcifFp6F/GMAKjSWKrb+cK83fqTO0HkKwwj644b0hHdsnzvWOrfM0cXq3aoh4L64tbzbM7hUyJe4v8G3ymLROMJtNjdj+cOOb+gYUSpMQ+ehlWZy0OZXYIv9xagwM</vt:lpwstr>
  </property>
  <property fmtid="{D5CDD505-2E9C-101B-9397-08002B2CF9AE}" pid="5" name="x1ye=11">
    <vt:lpwstr>TuH6wUlVIhULxRTOJF7Ig1GPOJx//0cvRJZQTe9dvRf//W0Omlm9SFtsP2DRL3vhozdY7I7UV2YVxEU6CPYpgnEdj7Oir/RIR+PtfOZG3TgkhhYdfEY5QzplFhesVYyYKlp1nGkT9LyPOvxIuGDGEN8aOLVikv5AIIsSbZp/LPyKf74yZNPi77shmxlmEPkarkmSmPoUhyf1Lmzhsx8HP/x6kdhcoCSbkoMBomgHfYncsxIw9V11aWlmlgLJ/OF</vt:lpwstr>
  </property>
  <property fmtid="{D5CDD505-2E9C-101B-9397-08002B2CF9AE}" pid="6" name="x1ye=12">
    <vt:lpwstr>jRhNfrhLO6Jgo7M1PhfQuEX+wKGSrGW9gbwg3BJZnn8UbKKLJ+uLu/Ca7KPSdraflMM+vjon4IhjzwWrfc9H2fbiW1GNDf1FDQP0Omfho4ZxsdnfqHUD+8up7ak+YpiKg7Tk1CDw+5iecuegR2T0oD9MUgT2LaXbZ+4Pxoes7sv8as752xrJiDqIlE8bDvp8Vm93wmCrEtvIAWaTc4hHY9G06cjiL4n1h90LsBtY9WIL1BTm+jmUBW+aKwU7WvG</vt:lpwstr>
  </property>
  <property fmtid="{D5CDD505-2E9C-101B-9397-08002B2CF9AE}" pid="7" name="x1ye=13">
    <vt:lpwstr>uNU3/OBYx6Gx8e6iG7UgwVXY3e/7GZIRLxhLR1F9sSJu3heUsFhmbjOE43UqUPlSYb7hTyD4+EV/CsdQuxWRktQfN1eLbyxyztPRaG1rz0jkpiHhNxp4wktSUZR6Rq3yf7XQjfDbQ8SpwLd5PchzF5GCDfnv0EtMuleDpooyOne4LvRpdEVAwgSoifuUdo1104YVSNrP4dsI4oFH1QfKFekD28q+/WUAs6nPALP4QSb5RdUdZst+o+6xSAtx0y8</vt:lpwstr>
  </property>
  <property fmtid="{D5CDD505-2E9C-101B-9397-08002B2CF9AE}" pid="8" name="x1ye=14">
    <vt:lpwstr>dYhdOUUh4OVegh1lLJkbP8Pf2Rq1qS/U/5C3yyanfCPRVmxfwVeSQQ8h/0eCHvYRuSe8cUjHM0C3hJ4ylLkHtBdeabA3OVbQPk4t4nVN5l8/OHuNDK3OsdFmeWyDbXbrF63Yk8Sn3gdhkE3QjHBVdBg2YhSj+e/f6AmKJY2SJ30miNHZgBQ+Wz47a3veoylTtE7sYePxVTRg3VqDO39FEp6A9CoaX5xso6d4547fThOMhC6QgYe0gFoQVbyNHhw</vt:lpwstr>
  </property>
  <property fmtid="{D5CDD505-2E9C-101B-9397-08002B2CF9AE}" pid="9" name="x1ye=15">
    <vt:lpwstr>614BsECt00H0xLv8TdCWPeHO3GtwPrKn0BG+WyL+M71jbeBszA2C77LG9r3aWAXs8+XHf05Cc4vizMiEBklLt5Y0/2gf9xW4gkZFRTokSMHs86146V3tgLrlMii23ZZE+kMPlI2PwzI+MhipAt1vbSC6P7G3aQ4Y1zYjoMfX/7L9hvG6sEICXAomgBL1aItYjndaZMc8M2RjcpRW9SjZ5STw5chJve9DMgtKjoGHy/0lfNVyjHFIRi5KuW35Csk</vt:lpwstr>
  </property>
  <property fmtid="{D5CDD505-2E9C-101B-9397-08002B2CF9AE}" pid="10" name="x1ye=16">
    <vt:lpwstr>DNBdyf0t0VxIZBQAoTSpNYlsOgFJ1O59VP2u6fbLcBHLHE5Uc3mL6HOXEFPhKv591/3h0A3HEeImnFubE4tCadx8F+5fAk0UGzuvj4aRxQIf45Ec77Ov386QEPEtdwihxeCdRB8Q9WqEMo3oOXU+g6l+Ip+oeEKYDps1k7vKyE2pfHmD3GGrGYKuM3cj9QN7vmAbU9KkAszDwQVW4wbn+E+JpPLeC6iyJHli63rswMs2SrrRXGFSPPk9fbZ1wrD</vt:lpwstr>
  </property>
  <property fmtid="{D5CDD505-2E9C-101B-9397-08002B2CF9AE}" pid="11" name="x1ye=17">
    <vt:lpwstr>tPGHGp8H/9S82PRyuPyYhyOozaonxw0rp4lbq+e7W9dgfJWPUKVLGH7SBl9JV0u/n/tleQLtUlmZ1781saTAHl4Foc54MYG6zO5y3C32oAsfyEAgGrkTcAykauYltT9i/rl6BsTF+0Rg//Gr5fV055S+LZNpwPt/fSz+h/krMi4WAIsiwTeuPX1rhsDgKxIAQtg9GE92aC0ldOtuzB+TP6BDjBpxxN08LKnik4X56sk8Ek04h2GRBkqjyfuB0Ut</vt:lpwstr>
  </property>
  <property fmtid="{D5CDD505-2E9C-101B-9397-08002B2CF9AE}" pid="12" name="x1ye=18">
    <vt:lpwstr>SEzzL61eWnHueOLOD3n2esXtU/e7WtqaH9AaxLpnXv920oE0wmymPAuHaDqio77BLAAfbJofrZOt+FvInzZ+GfdP2KAJKavdtKl0TAS8C809GzfeDg/kZOOl8qJKTdUTFMcZelGVFwjQitH8kmdEnwnCqcf3evWV50T3u4WYvN4d8EM4ALygPDPgf+JNxa3rV+Tf1fGiiFjOmvOc5yV0TubFUlzf504G8BX7TEcpO+iC1Lf/WY+SuCpLxNHrkSO</vt:lpwstr>
  </property>
  <property fmtid="{D5CDD505-2E9C-101B-9397-08002B2CF9AE}" pid="13" name="x1ye=19">
    <vt:lpwstr>JpsBY7GZfqEQ8MJACAucgmx97KX5A/g1SDmky+y47hR+refeAT4OUvGM0bdYchdI32tF4Fep1vav4F5CybGZTZG3XCMhuanNWepo08//1G59fP/EHdEeDYx5FZVSWvOEmYhKQJe1RCinSjTQbMekACBuasOuCokRvOPOJC/6IFCqaRxzlAYgDd6yKMkr6r+oH76/H78ESsYlutLx4aa1D/L/bW7BM4itoA+VpCQP6bN2JZNgGN/IqjW8CNNWjHg</vt:lpwstr>
  </property>
  <property fmtid="{D5CDD505-2E9C-101B-9397-08002B2CF9AE}" pid="14" name="x1ye=2">
    <vt:lpwstr>k+/TzvpDVb5suhnd0wQRkTS9n/Fq6oL0CujDnvHabZaoO1qbSid2dEkXcDsK684oLFMr9GCTtPe6NoOiTvsoG3N4pnVK9jB1nVXdKjwVYnccQlKuAXrfvwdBIgg4LjBFnJ5n1Wd1BDJO0k51KB50aYlYPVuUuEjnyAfTn71Cw6P+7kp46mKPvDfD2716rihrocolRHfy6ycj/QETxk8mI1HDW9Tn89JLZBO63YmbMTl7Wfc0VfEetL+kvgsXZAN</vt:lpwstr>
  </property>
  <property fmtid="{D5CDD505-2E9C-101B-9397-08002B2CF9AE}" pid="15" name="x1ye=20">
    <vt:lpwstr>2QPjtRpmIKy9pX9AfgbKg6p2/c/YrfIJp+JHHAZXG+VWmhZRuT+ebIiXvZhGlNKu3ifV8TIwLshlNYHAxd+QTI201A6UP1QR8HNwvI7L8AGiqm1pCR72klVAX32gb+fmU+8VuckX2tdsjeKZUY1NRVXtPJgRTdrlitORrBFBaf9aVgjIw2NsYLosACKEHQysrgVaYyvngOIT4kXOagVCXOTvImd33ainB3hh2oCRSnoG+fgdCfk3RBQTU/VJM7b</vt:lpwstr>
  </property>
  <property fmtid="{D5CDD505-2E9C-101B-9397-08002B2CF9AE}" pid="16" name="x1ye=21">
    <vt:lpwstr>ftqLtExADAS5T0uJQirE7KIrne/xNH2YfxtRCwxGM7lSvxOySR2zSMUn4tZSwJxDdylXhO8/fooILPZmhIXnQ6ttvPpYjr6t1hU52sMSWQtNAuJwey1pStObd2/1LziHvpWwypqsWPy6O+CNxKWNZ5a9Z3TPL+NRjEvIIRspPVoqg60nVH1gK6ZyHCbgJxhflCbGkKwr47wnuvs91RAZN+xba1orol3ImP6+wANm9SM1t0qZL9VN4Q926Bvi9ej</vt:lpwstr>
  </property>
  <property fmtid="{D5CDD505-2E9C-101B-9397-08002B2CF9AE}" pid="17" name="x1ye=22">
    <vt:lpwstr>3CHyP3BYk0CFU8STrViB/lR5pMhh1QYiLcf4CMBtTmWS31WBSL4JVPc0mZC2EpwgF/+M7QNNQFGIZCrIXHo+2Yzx7yhvM4AftZLMAObM1KnNXkA1mmKUoSiWdhqMH5VEjgw7LzOyn1uCiZ2waa144yC80C+WmKGLOZdf16g0IF2tnkwIwhKd1xDc0OkCISoDaSFtiqCVZjzoxNx07h+0Q6ZdAoQLIQdHcNU10dbUyNawbBL3lF6SCPNmUBRImx1</vt:lpwstr>
  </property>
  <property fmtid="{D5CDD505-2E9C-101B-9397-08002B2CF9AE}" pid="18" name="x1ye=23">
    <vt:lpwstr>fPH4pbAg1Vw1dCdW1YuKFtSdb813wrboM7TfevlWnrfBkSwzZQRjNyOIZMi6khYLyWpp5ro5Z1DYM5Ed3JEWUrpFu5rwoOD/VG2SFR+0D46qpeO+h/pEKhHvYOx1mi0BvJcWWAytMS0Yz9MPyso/zOXx6CLpBW7Tq80bITSCm4qEMa7qX74yUVU7VIeJlUTzNen02tl1iAO56c++9/LiAescY0jQJMyyvXfUa3nIQQ9hfoRoBCsaAe1x7YNaCuw</vt:lpwstr>
  </property>
  <property fmtid="{D5CDD505-2E9C-101B-9397-08002B2CF9AE}" pid="19" name="x1ye=24">
    <vt:lpwstr>0HY+QRcD85OkhdmKwHTjRNO88o1eCST92W88Oh8SnkPLZTNVelF4IBgSJJlZ9f07L0EQj/MYBs9W/SVdaPy5QCVJcmhwO56PmX9iMkNGWkArHA1YVlZx35VW0DUCWhVIZo66d/LJYKKxAfW9MKiknGqxsTvfPij9++NTZ3+NWGVe/dzvgjDgsbR4qQ9Vp/pjZg744gBnk2mewzfnmAOKoa6a0aYu3jYdWx62FOV+vs9Qtvm3IXZG//brnJJuxX8</vt:lpwstr>
  </property>
  <property fmtid="{D5CDD505-2E9C-101B-9397-08002B2CF9AE}" pid="20" name="x1ye=25">
    <vt:lpwstr>krTr39BdTxrBMQyjpmeU/X9PT9pqR5/chlzSisMN1O9+WhgAETQD2P3aKrIGs8m5oQdsPw/wSljKb0b9SSqthRUW/hJKgt3y7OJV0Way6Zl9E4TdGAhHesYLfOAxP3F/XNpARG/C+LAZv5W5y3n2hZn5BnSz+QfTvq2De+LN4PrzHKlPnS0KEPnSFoVrlZKQoevwtcLafkPzTfgZa/X0PI3JaTdL7qzDX8ARF+7Vyq2xkZ6baRJvjkukzjYRDoH</vt:lpwstr>
  </property>
  <property fmtid="{D5CDD505-2E9C-101B-9397-08002B2CF9AE}" pid="21" name="x1ye=26">
    <vt:lpwstr>tMGq7Io74Z+sfyDrXc1YjlRoG4yQm359VzP8H//oxiHHu9Ys3oTwmlgsxD2R4cWvWWGUqYQiHN1/6gkbFvko2QPpqwlk5hv8bWL6Bp5twXyaw+3z6SGAdtjvuj/u36m6JAAeznTWfXKfrOn1k38+sBIEBZ2p5x59FrU1015Fm6vbH5ovuCA6vqZxlr0LycU/gmT0Rot899yIFPLX1MNlSE0nOCvanmhb3IH9LaekJVqHKX0vO75D+eK4ppd76fD</vt:lpwstr>
  </property>
  <property fmtid="{D5CDD505-2E9C-101B-9397-08002B2CF9AE}" pid="22" name="x1ye=27">
    <vt:lpwstr>XXbYamZjiJOFc8g6a3z9PRCtewpoLZLkh/4nRLy3x6s7l9dmAvXWvldiiQbpOD8ekKRotRwX/BkS6ZQ84JaeWfnkT1Y2oLK+XnZGE3bm5B/rhZtV+SF8b61rJnfUiy6fouQHUzvIUk0YOBf3ea01rt6CLue9Zb7iK3pAxckNA1ZhJvJRwVUbtnMmr5G7KlbD2TP31hCf2Z/wwNGDHaYWzxJPu3Kmvofj0slAviXPRZL0bpDCBWCntw/hcjB1O4N</vt:lpwstr>
  </property>
  <property fmtid="{D5CDD505-2E9C-101B-9397-08002B2CF9AE}" pid="23" name="x1ye=28">
    <vt:lpwstr>BXWav/TXJdlJg6RKhrtqdMprFm/fudTVc/LAXLaQL9NGuJ1SxjrmZ6qb4rjSZXNNVQb/s6/9+kXloqQpGGqmGen7ve9rB3VyGUvmCc+aVki7lxBenmv//Cd0Oihx51gwCxYEBuGdFx4xe928/xpO+dnf6Cp32m9YHZW0MLw58GC9u7tSKgLR3wAJtN9k82ikMJnUvhG70SroFZD+Ia0c3SRyBXCL95r6JO7RcFYka6e6zZnVNuoBU28f4aOfpz5</vt:lpwstr>
  </property>
  <property fmtid="{D5CDD505-2E9C-101B-9397-08002B2CF9AE}" pid="24" name="x1ye=29">
    <vt:lpwstr>CvvxHPqGJRkCvDAIUYtktzssQ+5kVVfif8xjkn+mfB35mXKOtx6FNFSuJx0+Ac7M65R20b6igKgRQfqtzZ9t1dBPYC12Y9xm9wycJN6y7WRFTIgnTPE9/Jo8ek9n010YZMw6IsO0ErvjCB/OdF6SpN4VKsSeRzsq8bBs6azUlsdPOOzdTlu/YRLnzCI1f58EabNpl4Rnxuv/FlqD0dW53bXfH6hIJvocnYb5MG6BZin4mtXEigDobnfrZ4+4FHB</vt:lpwstr>
  </property>
  <property fmtid="{D5CDD505-2E9C-101B-9397-08002B2CF9AE}" pid="25" name="x1ye=3">
    <vt:lpwstr>CblvcVCznh+QpWeEg2bT99mW1sPU+0R7pgHuCp8j2hHEJx+n4MvtWiAjPttR+KItUh2mShs3vr7e9zn0eb80/4UZAztRAsJdh9EM4QSKQdDpzeAusVPjL2DLwSx81utwndHnBVhFt8s3fh1xAh3+OUvGnM+k+gFQexhJaLccegTMkEYJMri/UoeZ9vzWoTCkX8U2JECqOXrx3vjbCGQL004rI2Yt7KwFxlEuFI6Hk7suh64kaOysPSNTBMfyG8v</vt:lpwstr>
  </property>
  <property fmtid="{D5CDD505-2E9C-101B-9397-08002B2CF9AE}" pid="26" name="x1ye=30">
    <vt:lpwstr>RFyOy5os6I7PqHNfY7BrOAv9qQuEZUWVxDA6PSDsPW+1gtXNavtmB2mjL8F6kNT8qsJ5CKXMWHZmR9pRtgwhM00HjMX1rh69+ghMEVeCGS2HQhGpwaY80QLnaH9VQn+8nPc8e/cnvfEsHVnFKtFzJJ4NZaiFHTIBNBRBWB36iKGk/rvcaOO4Z4SByqVOKhZ4Sd6t8UC8gfWNFku/DENLM7i2ZK4xCvG/dBoDnWE8P5/YOuznofeopC59NGftzzL</vt:lpwstr>
  </property>
  <property fmtid="{D5CDD505-2E9C-101B-9397-08002B2CF9AE}" pid="27" name="x1ye=31">
    <vt:lpwstr>CHTK4dUVUqMQgADTtU1jurELb2Mju153tRfSm7hhGZojj/r/qzg7r1/NLl7k/Q9l3k3sfGpmOFhB4Fq9hK2GRXuqBaHLQJ4zRpjE+9yjA2EtnxeWacFYjO+q654HKR8Vi69nqjGbzqqdjZotFQ+RtPSOkOOWC8niGFispdYSEoRXw3GWdg80pi4xd7dPm6Tbr5JslXVjx1k8EIOt8VZLvq1SFibxbpE0h+yCRDST/0341Zs0jcoPraZ5regPNXc</vt:lpwstr>
  </property>
  <property fmtid="{D5CDD505-2E9C-101B-9397-08002B2CF9AE}" pid="28" name="x1ye=32">
    <vt:lpwstr>2WaDtFKxcvhL6MdCGJ3XX/6BvQ9kHIdxbqIYYWaeSzjpGHumc5HyZ0z7lvcdDisuVB+VM4hLjyHBxD2IgSBZS0A4od6yTJYJu6fnccFpLyg8hH9Jnp+8U3WSIhD0KG/CcAYg/+03sJj+gTQ+ksMEpY1Pj5VPxWh4Wz6pJsn317KKzXBkcWZBXcBH8hm0ge0xbTuiaufRcIG4HQP3cTMzmKv0aeVVYMlAJcEokkI6/CkRnDlOBBBTzmpeeF4dMWo</vt:lpwstr>
  </property>
  <property fmtid="{D5CDD505-2E9C-101B-9397-08002B2CF9AE}" pid="29" name="x1ye=33">
    <vt:lpwstr>TqM9HCFsc58jEhAYKxuN/+KT7fx2ZOUGVbeOJ5dqxkv05vYYzUdUE9Lm5PBENoIF0uaNX6Zr2gZqSmOpbfSMgc9Mk2CK+pXOqa5Vqa0MOBaAeuFo2piPn0Nnxt4aPznLIUZV+xR0gSinlypYADGHg0yVUrdiEqKdc8Mx0z2TE9xKtOd2o125aFdfK6eXVeoT4aSaI7TiKd+Oh+TP4vD1dZkbxvFncpdhipKQ5BwImeDWmCNkTs6E1o9+iClSict</vt:lpwstr>
  </property>
  <property fmtid="{D5CDD505-2E9C-101B-9397-08002B2CF9AE}" pid="30" name="x1ye=34">
    <vt:lpwstr>Zvaf2yKMz/UPrtO3pxjImCEH6yYXlzqezcJl0cIBF9WRo0M97dXye5pV/BbVjvz6Gzs8COWtptQGq5phLxdH/lGqLnw0q5RQk2sSuVE3jjv6ag4g2zLHWKi6F2w52tTEbxkcivCzJd0zMOVWY/cHX1Av8gI6KCHO1f4vHhTV+W0QHCqrTnkoBQ2FCOwS0dYFVRtKR/Y5bS4stz5tc98MDgACpUMQWXEkArWUR4XnndISmo6SLZSImQScRSWTrzg</vt:lpwstr>
  </property>
  <property fmtid="{D5CDD505-2E9C-101B-9397-08002B2CF9AE}" pid="31" name="x1ye=35">
    <vt:lpwstr>mD9AH+Fs5N8RaJJviYloha7QaDLWJtEzeZymwjo9FLqNg3FOD8oTGe+wPdHR8O7Jur7hsiLpp+IT8HFQopoHtqXIcBFv4XSR5Zq5mO5Qn8cukZcRfzl3FmgH+0w8lGGO+8LI5w/zE5uW49nDxRc5IHQK4SgnKLjs0/bCTOkmrxP+CpTW4r8lXf8iLKgRNn62umI13ssfoMMGM6XG1QBrzMz9QFjHouO+5mGwu/RKMg53d/MQZdvNdJuWFniQ4hY</vt:lpwstr>
  </property>
  <property fmtid="{D5CDD505-2E9C-101B-9397-08002B2CF9AE}" pid="32" name="x1ye=36">
    <vt:lpwstr>D1Gle+Um6Opcr9KPfOznUzSL4eszYfIMour9K11ZgZSTia8+lhe/D4RzL7Xh5w8kqpIZelTKOJr93K3l6TePpN/X/ltypzYgtmzYpI4CKMsYrIlee2m4kgM3k2PqgJU5yNhCNNAvaG2R7xZ9sVx1/b0lsc4JQPGnQS6dL9jx3RMTAxg5EkGhVW5V0gkuFXuRD/Pq7a4R4OMinYy0/0cnJUoHzd1kbEyk3KwCNvvVt3/eekkY1lWGJa7r7l8TJQp</vt:lpwstr>
  </property>
  <property fmtid="{D5CDD505-2E9C-101B-9397-08002B2CF9AE}" pid="33" name="x1ye=37">
    <vt:lpwstr>rx4CplZ5ew3/D9msqNeKgn9tVKXmd2OuqBfg8EIJwOPo2K/chOWbXY8F/zcOCY6V/dvRo4R9plLbcxgLz33//A7tlDLK4JAAA</vt:lpwstr>
  </property>
  <property fmtid="{D5CDD505-2E9C-101B-9397-08002B2CF9AE}" pid="34" name="x1ye=4">
    <vt:lpwstr>Gy0UzWed4jbcRfBvt4Rc4sk3DOpxgOmusQZmJ2FlRAAXrZX0rOkoq4vqU+Jrv+5Kv07CgTwrGcfJMk+nk1OnqKOMQ9tnCagml486X4M/ZX6SmsFYytKnXSgZ0wF0zfWAsQKoQQEpQIk3XwQzVbYZAB4mY47atQk34SgqMAW2QzkF9Ldm8ZbvW+zplJAK+dgdKCI7dTfqvDkVfcz3gufsn69JRKaoZQFnzUX7df17+LPNRNa+fwKS1LYdrlneJ4A</vt:lpwstr>
  </property>
  <property fmtid="{D5CDD505-2E9C-101B-9397-08002B2CF9AE}" pid="35" name="x1ye=5">
    <vt:lpwstr>mKz+jLlfO8UgPodrnMvBzZGo4EEetCZe0bfHuqO4bv+Om2YrYWCz2TxP1Z4P6k5AB/OnOBww9GSteUUNF+R2waBUtmnzc47v5hgiX1RliH94dVIZ8eUETTP80teTOAHOnBMPTElsLhRya8wvWK4WWlEV1S1/fw6SUjo72TCeWoBVrP5ycA7Lfye0BD2gcXQGG7qcLIPNzCTAZ0lmoSHzZQ256C7EAiR6HEClxGmnlpl5p0ecepY9HzBr+5bN+fz</vt:lpwstr>
  </property>
  <property fmtid="{D5CDD505-2E9C-101B-9397-08002B2CF9AE}" pid="36" name="x1ye=6">
    <vt:lpwstr>TedpRbApR9C3PeMqW7eXEvgQFsdCmTPK0cnjflK4oIBNcKwFXDOCN39AQBLtM1/YT1zxJGcLnSDs3GDt+d6F3MUfgJlM59FHT8any5L7G3wJHD09lt+Gk0N5ctvMB1F0DA1Dhan3mgYXSUh8LIorF+SLHcAk+lgxIdK12lbm1zXp7fkm0MzIEE/2JlOTTBu80PKdIr3+gdtWIR5WfNDwGOtLvYz6HY+vOHEHcmlYykgjhOgxH9Q8OmecdW1/fG2</vt:lpwstr>
  </property>
  <property fmtid="{D5CDD505-2E9C-101B-9397-08002B2CF9AE}" pid="37" name="x1ye=7">
    <vt:lpwstr>OA18JnnD9Q/058rL3L2B3CUNn+DlJKwEK7tfmusov/GTQOUPr9dkFvicrK8Fddl8brhMJtw8RN7Cnx5vwT4XJ6gZGwWj7GMmPLBUJviebeoos/x68y9XBUb4eZpnp1IpgcrFGHKtENEWfE3/KI04y46vIZ4AIIWNyExgUK2KBBi22tqHEEcnW/8VChf/QSDiRVVtwyaQnkuBxJI9+fkV+kSnjVQQsBgwOh2wKk0ugfKUw+2z823pzd41hNr4kD/</vt:lpwstr>
  </property>
  <property fmtid="{D5CDD505-2E9C-101B-9397-08002B2CF9AE}" pid="38" name="x1ye=8">
    <vt:lpwstr>wOezGmnYIjL+S1fmHH6K/QGI50Rhk0C+l0pA9wnsSthggffDNvOJHl7ZCgL43fKocSeTWEnx5f6agGY1BZvFUidWfzwBGGo/IpPxwkM8/oxsdqsvzsokD4B7kxofJ7Ts89huhlmTY8vf00g8U7Ts9UI9tWWM3MQNighmmx7wnbnSumEaCEh7Jv1JJZaEHTPzXHIJXhga9+3qjhypphG8DFOAuv33AWUbCmaotQ8RO1jh11Jdtcm6sfo+L3zKYns</vt:lpwstr>
  </property>
  <property fmtid="{D5CDD505-2E9C-101B-9397-08002B2CF9AE}" pid="39" name="x1ye=9">
    <vt:lpwstr>5U1vROIebTLszY4a2RnuonZOtICtdp610b5N70UVxPBa0yyqr/oWaWJ5KaVlzGIg8GLrYoo5/od2Gb9Mj8jmVaqTHs4Y4oBY8A1AxAVAlBbQ2wJJFQdusN7+wjYfzKmlPqVhmPxjsgo7VUG8utIculVL6J8Z1gyIA+T7odj6MZ2qzJT3ZkfeTxKGXH5PPJLDJ3PKLWqsj8VXHh1BOT38UQiW338W6O9N0EvqA7TKJLYI79EBUGFL6NHYMHgcIas</vt:lpwstr>
  </property>
</Properties>
</file>