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8590"/>
        </w:tabs>
        <w:ind w:left="10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6954519" cy="10081260"/>
                <wp:effectExtent l="0" t="0" r="0" b="0"/>
                <wp:wrapNone/>
                <wp:docPr id="1026" name="Group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954519" cy="10081260"/>
                          <a:chOff x="480" y="480"/>
                          <a:chExt cx="10952" cy="15876"/>
                        </a:xfrm>
                      </wpg:grpSpPr>
                      <wps:wsp>
                        <wps:cNvSpPr/>
                        <wps:spPr>
                          <a:xfrm rot="0">
                            <a:off x="540" y="4742"/>
                            <a:ext cx="10800" cy="9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800" h="90" stroke="1">
                                <a:moveTo>
                                  <a:pt x="10800" y="36"/>
                                </a:moveTo>
                                <a:lnTo>
                                  <a:pt x="0" y="36"/>
                                </a:lnTo>
                                <a:lnTo>
                                  <a:pt x="0" y="90"/>
                                </a:lnTo>
                                <a:lnTo>
                                  <a:pt x="10800" y="90"/>
                                </a:lnTo>
                                <a:lnTo>
                                  <a:pt x="10800" y="36"/>
                                </a:lnTo>
                                <a:close/>
                                <a:moveTo>
                                  <a:pt x="10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"/>
                                </a:lnTo>
                                <a:lnTo>
                                  <a:pt x="10800" y="18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80" y="480"/>
                            <a:ext cx="10952" cy="15876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52" h="15876" stroke="1">
                                <a:moveTo>
                                  <a:pt x="10862" y="74"/>
                                </a:moveTo>
                                <a:lnTo>
                                  <a:pt x="89" y="74"/>
                                </a:lnTo>
                                <a:lnTo>
                                  <a:pt x="89" y="89"/>
                                </a:lnTo>
                                <a:lnTo>
                                  <a:pt x="10862" y="89"/>
                                </a:lnTo>
                                <a:lnTo>
                                  <a:pt x="10862" y="74"/>
                                </a:lnTo>
                                <a:close/>
                                <a:moveTo>
                                  <a:pt x="10951" y="0"/>
                                </a:moveTo>
                                <a:lnTo>
                                  <a:pt x="10862" y="0"/>
                                </a:lnTo>
                                <a:lnTo>
                                  <a:pt x="89" y="0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0" y="15876"/>
                                </a:lnTo>
                                <a:lnTo>
                                  <a:pt x="60" y="15876"/>
                                </a:lnTo>
                                <a:lnTo>
                                  <a:pt x="60" y="60"/>
                                </a:lnTo>
                                <a:lnTo>
                                  <a:pt x="89" y="60"/>
                                </a:lnTo>
                                <a:lnTo>
                                  <a:pt x="10862" y="60"/>
                                </a:lnTo>
                                <a:lnTo>
                                  <a:pt x="10951" y="60"/>
                                </a:lnTo>
                                <a:lnTo>
                                  <a:pt x="10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40" y="568"/>
                            <a:ext cx="15" cy="15699"/>
                          </a:xfrm>
                          <a:prstGeom prst="rect"/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480" y="480"/>
                            <a:ext cx="10952" cy="15876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0952" h="15876" stroke="1">
                                <a:moveTo>
                                  <a:pt x="89" y="74"/>
                                </a:moveTo>
                                <a:lnTo>
                                  <a:pt x="74" y="74"/>
                                </a:lnTo>
                                <a:lnTo>
                                  <a:pt x="74" y="15802"/>
                                </a:lnTo>
                                <a:lnTo>
                                  <a:pt x="89" y="15802"/>
                                </a:lnTo>
                                <a:lnTo>
                                  <a:pt x="89" y="74"/>
                                </a:lnTo>
                                <a:close/>
                                <a:moveTo>
                                  <a:pt x="10877" y="74"/>
                                </a:moveTo>
                                <a:lnTo>
                                  <a:pt x="10862" y="74"/>
                                </a:lnTo>
                                <a:lnTo>
                                  <a:pt x="10862" y="15787"/>
                                </a:lnTo>
                                <a:lnTo>
                                  <a:pt x="89" y="15787"/>
                                </a:lnTo>
                                <a:lnTo>
                                  <a:pt x="89" y="15802"/>
                                </a:lnTo>
                                <a:lnTo>
                                  <a:pt x="10862" y="15802"/>
                                </a:lnTo>
                                <a:lnTo>
                                  <a:pt x="10877" y="15802"/>
                                </a:lnTo>
                                <a:lnTo>
                                  <a:pt x="10877" y="74"/>
                                </a:lnTo>
                                <a:close/>
                                <a:moveTo>
                                  <a:pt x="10951" y="0"/>
                                </a:moveTo>
                                <a:lnTo>
                                  <a:pt x="10891" y="0"/>
                                </a:lnTo>
                                <a:lnTo>
                                  <a:pt x="10891" y="15816"/>
                                </a:lnTo>
                                <a:lnTo>
                                  <a:pt x="10862" y="15816"/>
                                </a:lnTo>
                                <a:lnTo>
                                  <a:pt x="89" y="15816"/>
                                </a:lnTo>
                                <a:lnTo>
                                  <a:pt x="0" y="15816"/>
                                </a:lnTo>
                                <a:lnTo>
                                  <a:pt x="0" y="15876"/>
                                </a:lnTo>
                                <a:lnTo>
                                  <a:pt x="89" y="15876"/>
                                </a:lnTo>
                                <a:lnTo>
                                  <a:pt x="10862" y="15876"/>
                                </a:lnTo>
                                <a:lnTo>
                                  <a:pt x="10891" y="15876"/>
                                </a:lnTo>
                                <a:lnTo>
                                  <a:pt x="10951" y="15876"/>
                                </a:lnTo>
                                <a:lnTo>
                                  <a:pt x="10951" y="15816"/>
                                </a:lnTo>
                                <a:lnTo>
                                  <a:pt x="10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6" filled="f" stroked="f" style="position:absolute;margin-left:24.0pt;margin-top:24.0pt;width:547.6pt;height:793.8pt;z-index:-2147483645;mso-position-horizontal-relative:page;mso-position-vertical-relative:page;mso-width-percent:0;mso-height-percent:0;mso-width-relative:page;mso-height-relative:page;mso-wrap-distance-left:0.0pt;mso-wrap-distance-right:0.0pt;visibility:visible;" coordsize="10952,15876" coordorigin="480,480">
                <v:shape id="1027" coordsize="10800,90" path="m10800,36l0,36l0,90l10800,90l10800,36xm10800,0l0,0l0,18l10800,18l10800,0xe" fillcolor="black" stroked="f" style="position:absolute;left:540;top:4742;width:10800;height:90;z-index:2;mso-position-horizontal-relative:page;mso-position-vertical-relative:page;mso-width-relative:page;mso-height-relative:page;visibility:visible;">
                  <v:stroke on="f"/>
                  <v:fill/>
                  <v:path textboxrect="0,0,10800,90"/>
                </v:shape>
                <v:shape id="1028" coordsize="10952,15876" path="m10862,74l89,74l89,89l10862,89l10862,74xm10951,0l10862,0l89,0l60,0l0,0l0,60l0,15876l60,15876l60,60l89,60l10862,60l10951,60l10951,0xe" fillcolor="black" stroked="f" style="position:absolute;left:480;top:480;width:10952;height:15876;z-index:3;mso-position-horizontal-relative:page;mso-position-vertical-relative:page;mso-width-relative:page;mso-height-relative:page;visibility:visible;">
                  <v:stroke on="f"/>
                  <v:fill/>
                  <v:path textboxrect="0,0,10952,15876"/>
                </v:shape>
                <v:rect id="1029" fillcolor="white" stroked="f" style="position:absolute;left:540;top:568;width:15;height:15699;z-index:4;mso-position-horizontal-relative:page;mso-position-vertical-relative:page;mso-width-relative:page;mso-height-relative:page;visibility:visible;">
                  <v:stroke on="f"/>
                  <v:fill/>
                </v:rect>
                <v:shape id="1030" coordsize="10952,15876" path="m89,74l74,74l74,15802l89,15802l89,74xm10877,74l10862,74l10862,15787l89,15787l89,15802l10862,15802l10877,15802l10877,74xm10951,0l10891,0l10891,15816l10862,15816l89,15816l0,15816l0,15876l89,15876l10862,15876l10891,15876l10951,15876l10951,15816l10951,0xe" fillcolor="black" stroked="f" style="position:absolute;left:480;top:480;width:10952;height:15876;z-index:5;mso-position-horizontal-relative:page;mso-position-vertical-relative:page;mso-width-relative:page;mso-height-relative:page;visibility:visible;">
                  <v:stroke on="f"/>
                  <v:fill/>
                  <v:path textboxrect="0,0,10952,15876"/>
                </v:shape>
                <v:fill/>
              </v:group>
            </w:pict>
          </mc:Fallback>
        </mc:AlternateContent>
      </w:r>
      <w:r>
        <w:rPr>
          <w:noProof/>
          <w:sz w:val="20"/>
        </w:rPr>
      </w:r>
      <w:r>
        <w:rPr>
          <w:noProof/>
          <w:sz w:val="20"/>
        </w:rPr>
      </w:r>
      <w:r>
        <w:rPr>
          <w:noProof/>
          <w:sz w:val="20"/>
        </w:rPr>
      </w:r>
      <w:r>
        <w:rPr>
          <w:noProof/>
          <w:sz w:val="20"/>
        </w:rPr>
        <mc:AlternateContent>
          <mc:Choice Requires="wps">
            <w:drawing>
              <wp:inline distL="0" distT="0" distB="0" distR="0">
                <wp:extent cx="5223510" cy="2040890"/>
                <wp:effectExtent l="0" t="0" r="0" b="0"/>
                <wp:docPr id="1031" name="Text 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223510" cy="2040890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5"/>
                              <w:gridCol w:w="917"/>
                              <w:gridCol w:w="5645"/>
                            </w:tblGrid>
                            <w:tr>
                              <w:trPr>
                                <w:trHeight w:val="1014" w:hRule="atLeast"/>
                              </w:trPr>
                              <w:tc>
                                <w:tcPr>
                                  <w:tcW w:w="258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before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5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before="0" w:lineRule="exact" w:line="577"/>
                                    <w:ind w:left="102"/>
                                    <w:rPr>
                                      <w:b/>
                                      <w:sz w:val="52"/>
                                    </w:rPr>
                                  </w:pPr>
                                  <w:r>
                                    <w:rPr>
                                      <w:b/>
                                      <w:sz w:val="52"/>
                                      <w:u w:val="thick"/>
                                    </w:rPr>
                                    <w:t>CURRICULUM-VITAE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835" w:hRule="atLeast"/>
                              </w:trPr>
                              <w:tc>
                                <w:tcPr>
                                  <w:tcW w:w="1665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before="1"/>
                                    <w:rPr>
                                      <w:sz w:val="37"/>
                                    </w:rPr>
                                  </w:pPr>
                                </w:p>
                                <w:p>
                                  <w:pPr>
                                    <w:pStyle w:val="style4097"/>
                                    <w:spacing w:before="0"/>
                                    <w:ind w:left="19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before="1"/>
                                    <w:rPr>
                                      <w:sz w:val="37"/>
                                    </w:rPr>
                                  </w:pPr>
                                </w:p>
                                <w:p>
                                  <w:pPr>
                                    <w:pStyle w:val="style4097"/>
                                    <w:spacing w:before="0"/>
                                    <w:ind w:right="107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before="1"/>
                                    <w:rPr>
                                      <w:sz w:val="37"/>
                                    </w:rPr>
                                  </w:pPr>
                                </w:p>
                                <w:p>
                                  <w:pPr>
                                    <w:pStyle w:val="style4097"/>
                                    <w:spacing w:before="0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NAJIR HUSAIN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3" w:hRule="atLeast"/>
                              </w:trPr>
                              <w:tc>
                                <w:tcPr>
                                  <w:tcW w:w="1665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before="75"/>
                                    <w:ind w:left="19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FR.NAME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before="75"/>
                                    <w:ind w:right="85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before="75"/>
                                    <w:ind w:left="12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AMEER HUSAIN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482" w:hRule="atLeast"/>
                              </w:trPr>
                              <w:tc>
                                <w:tcPr>
                                  <w:tcW w:w="1665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ind w:left="19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CONTACT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ind w:right="122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NO.</w:t>
                                  </w:r>
                                  <w:r>
                                    <w:rPr>
                                      <w:b/>
                                      <w:spacing w:val="6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ind w:left="8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lang w:val="en-US"/>
                                    </w:rPr>
                                    <w:t>+919568794121</w:t>
                                  </w:r>
                                  <w:r>
                                    <w:rPr>
                                      <w:sz w:val="28"/>
                                    </w:rPr>
                                    <w:t>,</w:t>
                                  </w:r>
                                  <w:r>
                                    <w:rPr>
                                      <w:sz w:val="28"/>
                                      <w:lang w:val="en-US"/>
                                    </w:rPr>
                                    <w:t xml:space="preserve"> 8368396343</w:t>
                                  </w:r>
                                </w:p>
                              </w:tc>
                            </w:tr>
                            <w:tr>
                              <w:tblPrEx/>
                              <w:trPr>
                                <w:trHeight w:val="396" w:hRule="atLeast"/>
                              </w:trPr>
                              <w:tc>
                                <w:tcPr>
                                  <w:tcW w:w="1665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lineRule="exact" w:line="302"/>
                                    <w:ind w:left="19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lineRule="exact" w:line="302"/>
                                    <w:ind w:right="85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45" w:type="dxa"/>
                                  <w:tcBorders/>
                                </w:tcPr>
                                <w:p>
                                  <w:pPr>
                                    <w:pStyle w:val="style4097"/>
                                    <w:spacing w:lineRule="exact" w:line="302"/>
                                    <w:ind w:left="126"/>
                                    <w:rPr>
                                      <w:sz w:val="28"/>
                                    </w:rPr>
                                  </w:pPr>
                                  <w:r>
                                    <w:rPr/>
                                    <w:fldChar w:fldCharType="begin"/>
                                  </w:r>
                                  <w:r>
                                    <w:instrText xml:space="preserve"> HYPERLINK "mailto:najirhusain.mbd@gmail.com" </w:instrText>
                                  </w:r>
                                  <w:r>
                                    <w:rPr/>
                                    <w:fldChar w:fldCharType="separate"/>
                                  </w:r>
                                  <w:r>
                                    <w:rPr>
                                      <w:color w:val="0000ff"/>
                                      <w:sz w:val="28"/>
                                      <w:u w:val="single" w:color="0000ff"/>
                                    </w:rPr>
                                    <w:t>najirhusain.mbd@gmail.com</w:t>
                                  </w:r>
                                  <w:r>
                                    <w:rPr/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66"/>
                              <w:rPr/>
                            </w:pP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1031" filled="f" stroked="f" style="margin-left:0.0pt;margin-top:0.0pt;width:411.3pt;height:160.7pt;mso-wrap-distance-left:0.0pt;mso-wrap-distance-right:0.0pt;visibility:visible;">
                <w10:anchorlock/>
                <v:stroke on="f"/>
                <v:fill rotate="true"/>
                <v:textbox inset="0.0pt,0.0pt,0.0pt,0.0pt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5"/>
                        <w:gridCol w:w="917"/>
                        <w:gridCol w:w="5645"/>
                      </w:tblGrid>
                      <w:tr>
                        <w:trPr>
                          <w:trHeight w:val="1014" w:hRule="atLeast"/>
                        </w:trPr>
                        <w:tc>
                          <w:tcPr>
                            <w:tcW w:w="2582" w:type="dxa"/>
                            <w:gridSpan w:val="2"/>
                            <w:tcBorders/>
                          </w:tcPr>
                          <w:p>
                            <w:pPr>
                              <w:pStyle w:val="style4097"/>
                              <w:spacing w:before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645" w:type="dxa"/>
                            <w:tcBorders/>
                          </w:tcPr>
                          <w:p>
                            <w:pPr>
                              <w:pStyle w:val="style4097"/>
                              <w:spacing w:before="0" w:lineRule="exact" w:line="577"/>
                              <w:ind w:left="102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>CURRICULUM-VITAE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835" w:hRule="atLeast"/>
                        </w:trPr>
                        <w:tc>
                          <w:tcPr>
                            <w:tcW w:w="1665" w:type="dxa"/>
                            <w:tcBorders/>
                          </w:tcPr>
                          <w:p>
                            <w:pPr>
                              <w:pStyle w:val="style4097"/>
                              <w:spacing w:before="1"/>
                              <w:rPr>
                                <w:sz w:val="37"/>
                              </w:rPr>
                            </w:pPr>
                          </w:p>
                          <w:p>
                            <w:pPr>
                              <w:pStyle w:val="style4097"/>
                              <w:spacing w:before="0"/>
                              <w:ind w:left="1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917" w:type="dxa"/>
                            <w:tcBorders/>
                          </w:tcPr>
                          <w:p>
                            <w:pPr>
                              <w:pStyle w:val="style4097"/>
                              <w:spacing w:before="1"/>
                              <w:rPr>
                                <w:sz w:val="37"/>
                              </w:rPr>
                            </w:pPr>
                          </w:p>
                          <w:p>
                            <w:pPr>
                              <w:pStyle w:val="style4097"/>
                              <w:spacing w:before="0"/>
                              <w:ind w:right="107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645" w:type="dxa"/>
                            <w:tcBorders/>
                          </w:tcPr>
                          <w:p>
                            <w:pPr>
                              <w:pStyle w:val="style4097"/>
                              <w:spacing w:before="1"/>
                              <w:rPr>
                                <w:sz w:val="37"/>
                              </w:rPr>
                            </w:pPr>
                          </w:p>
                          <w:p>
                            <w:pPr>
                              <w:pStyle w:val="style4097"/>
                              <w:spacing w:before="0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NAJIR HUSAIN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83" w:hRule="atLeast"/>
                        </w:trPr>
                        <w:tc>
                          <w:tcPr>
                            <w:tcW w:w="1665" w:type="dxa"/>
                            <w:tcBorders/>
                          </w:tcPr>
                          <w:p>
                            <w:pPr>
                              <w:pStyle w:val="style4097"/>
                              <w:spacing w:before="75"/>
                              <w:ind w:left="1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FR.NAME</w:t>
                            </w:r>
                          </w:p>
                        </w:tc>
                        <w:tc>
                          <w:tcPr>
                            <w:tcW w:w="917" w:type="dxa"/>
                            <w:tcBorders/>
                          </w:tcPr>
                          <w:p>
                            <w:pPr>
                              <w:pStyle w:val="style4097"/>
                              <w:spacing w:before="75"/>
                              <w:ind w:right="85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645" w:type="dxa"/>
                            <w:tcBorders/>
                          </w:tcPr>
                          <w:p>
                            <w:pPr>
                              <w:pStyle w:val="style4097"/>
                              <w:spacing w:before="75"/>
                              <w:ind w:left="12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AMEER HUSAIN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482" w:hRule="atLeast"/>
                        </w:trPr>
                        <w:tc>
                          <w:tcPr>
                            <w:tcW w:w="1665" w:type="dxa"/>
                            <w:tcBorders/>
                          </w:tcPr>
                          <w:p>
                            <w:pPr>
                              <w:pStyle w:val="style4097"/>
                              <w:ind w:left="1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CONTACT</w:t>
                            </w:r>
                          </w:p>
                        </w:tc>
                        <w:tc>
                          <w:tcPr>
                            <w:tcW w:w="917" w:type="dxa"/>
                            <w:tcBorders/>
                          </w:tcPr>
                          <w:p>
                            <w:pPr>
                              <w:pStyle w:val="style4097"/>
                              <w:ind w:right="122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NO.</w:t>
                            </w:r>
                            <w:r>
                              <w:rPr>
                                <w:b/>
                                <w:spacing w:val="6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645" w:type="dxa"/>
                            <w:tcBorders/>
                          </w:tcPr>
                          <w:p>
                            <w:pPr>
                              <w:pStyle w:val="style4097"/>
                              <w:ind w:left="8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+919568794121</w:t>
                            </w:r>
                            <w:r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  <w:lang w:val="en-US"/>
                              </w:rPr>
                              <w:t xml:space="preserve"> 8368396343</w:t>
                            </w:r>
                          </w:p>
                        </w:tc>
                      </w:tr>
                      <w:tr>
                        <w:tblPrEx/>
                        <w:trPr>
                          <w:trHeight w:val="396" w:hRule="atLeast"/>
                        </w:trPr>
                        <w:tc>
                          <w:tcPr>
                            <w:tcW w:w="1665" w:type="dxa"/>
                            <w:tcBorders/>
                          </w:tcPr>
                          <w:p>
                            <w:pPr>
                              <w:pStyle w:val="style4097"/>
                              <w:spacing w:lineRule="exact" w:line="302"/>
                              <w:ind w:left="19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917" w:type="dxa"/>
                            <w:tcBorders/>
                          </w:tcPr>
                          <w:p>
                            <w:pPr>
                              <w:pStyle w:val="style4097"/>
                              <w:spacing w:lineRule="exact" w:line="302"/>
                              <w:ind w:right="85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645" w:type="dxa"/>
                            <w:tcBorders/>
                          </w:tcPr>
                          <w:p>
                            <w:pPr>
                              <w:pStyle w:val="style4097"/>
                              <w:spacing w:lineRule="exact" w:line="302"/>
                              <w:ind w:left="126"/>
                              <w:rPr>
                                <w:sz w:val="28"/>
                              </w:rPr>
                            </w:pPr>
                            <w:r>
                              <w:rPr/>
                              <w:fldChar w:fldCharType="begin"/>
                            </w:r>
                            <w:r>
                              <w:instrText xml:space="preserve"> HYPERLINK "mailto:najirhusain.mbd@gmail.com"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>
                                <w:color w:val="0000ff"/>
                                <w:sz w:val="28"/>
                                <w:u w:val="single" w:color="0000ff"/>
                              </w:rPr>
                              <w:t>najirhusain.mbd@gmail.com</w:t>
                            </w:r>
                            <w:r>
                              <w:rPr/>
                              <w:fldChar w:fldCharType="end"/>
                            </w:r>
                          </w:p>
                        </w:tc>
                      </w:tr>
                    </w:tbl>
                    <w:p>
                      <w:pPr>
                        <w:pStyle w:val="style66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</w:r>
      <w:r>
        <w:rPr>
          <w:noProof/>
          <w:sz w:val="20"/>
        </w:rPr>
      </w:r>
      <w:r>
        <w:rPr>
          <w:sz w:val="20"/>
        </w:rPr>
        <w:tab/>
      </w:r>
      <w:r>
        <w:rPr>
          <w:noProof/>
          <w:position w:val="4"/>
          <w:sz w:val="20"/>
        </w:rPr>
      </w:r>
      <w:r>
        <w:rPr>
          <w:noProof/>
          <w:position w:val="4"/>
          <w:sz w:val="20"/>
        </w:rPr>
      </w:r>
      <w:r>
        <w:rPr>
          <w:noProof/>
          <w:position w:val="4"/>
          <w:sz w:val="20"/>
        </w:rPr>
      </w:r>
      <w:r>
        <w:rPr>
          <w:noProof/>
          <w:position w:val="4"/>
          <w:sz w:val="20"/>
        </w:rPr>
        <mc:AlternateContent>
          <mc:Choice Requires="wpg">
            <w:drawing>
              <wp:inline distL="0" distT="0" distB="0" distR="0">
                <wp:extent cx="1118235" cy="1311275"/>
                <wp:effectExtent l="6350" t="5715" r="8890" b="6985"/>
                <wp:docPr id="1033" name="Group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118235" cy="1311275"/>
                          <a:chOff x="0" y="0"/>
                          <a:chExt cx="1761" cy="2065"/>
                        </a:xfrm>
                      </wpg:grpSpPr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4" y="4"/>
                            <a:ext cx="1751" cy="2055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2" y="2"/>
                            <a:ext cx="1756" cy="2060"/>
                          </a:xfrm>
                          <a:prstGeom prst="rect"/>
                          <a:ln cmpd="sng" cap="flat" w="3175">
                            <a:solidFill>
                              <a:srgbClr val="000000"/>
                            </a:solidFill>
                            <a:prstDash val="solid"/>
                            <a:miter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1033" filled="f" stroked="f" style="margin-left:0.0pt;margin-top:0.0pt;width:88.05pt;height:103.25pt;mso-wrap-distance-left:0.0pt;mso-wrap-distance-right:0.0pt;visibility:visible;" coordsize="1761,2065">
                <v:shape id="1034" type="#_x0000_t75" filled="f" stroked="f" style="position:absolute;left:4;top:4;width:1751;height:2055;z-index:2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rect id="1035" filled="f" stroked="t" style="position:absolute;left:2;top:2;width:1756;height:2060;z-index:3;mso-position-horizontal-relative:page;mso-position-vertical-relative:page;mso-width-relative:page;mso-height-relative:page;visibility:visible;">
                  <v:stroke joinstyle="miter" weight="0.25pt"/>
                  <v:fill/>
                </v:rect>
                <w10:anchorlock/>
                <v:fill rotate="true"/>
              </v:group>
            </w:pict>
          </mc:Fallback>
        </mc:AlternateContent>
      </w:r>
      <w:r>
        <w:rPr>
          <w:noProof/>
          <w:position w:val="4"/>
          <w:sz w:val="20"/>
        </w:rPr>
      </w:r>
      <w:r>
        <w:rPr>
          <w:noProof/>
          <w:position w:val="4"/>
          <w:sz w:val="20"/>
        </w:rPr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1"/>
        </w:rPr>
      </w:pPr>
    </w:p>
    <w:p>
      <w:pPr>
        <w:pStyle w:val="style1"/>
        <w:spacing w:before="89"/>
        <w:jc w:val="both"/>
        <w:rPr>
          <w:u w:val="thick"/>
        </w:rPr>
      </w:pPr>
      <w:r>
        <w:rPr>
          <w:u w:val="thick"/>
        </w:rPr>
        <w:t xml:space="preserve">CARRIER </w:t>
      </w:r>
      <w:r>
        <w:rPr>
          <w:u w:val="thick"/>
        </w:rPr>
        <w:t>OBJECTIVE :</w:t>
      </w:r>
      <w:r>
        <w:rPr>
          <w:u w:val="thick"/>
        </w:rPr>
        <w:t>-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195" w:lineRule="auto" w:line="355"/>
        <w:ind w:right="116"/>
        <w:jc w:val="both"/>
        <w:rPr>
          <w:rFonts w:ascii="Wingdings" w:hAnsi="Wingdings"/>
          <w:sz w:val="28"/>
        </w:rPr>
      </w:pPr>
      <w:r>
        <w:rPr>
          <w:sz w:val="24"/>
        </w:rPr>
        <w:t xml:space="preserve">To Work with a growth oriented organization and a challenging environment where my expertise skill can be harnessed to the optimal level for the organization and </w:t>
      </w:r>
      <w:r>
        <w:rPr>
          <w:sz w:val="24"/>
        </w:rPr>
        <w:t>self working</w:t>
      </w:r>
      <w:r>
        <w:rPr>
          <w:sz w:val="24"/>
        </w:rPr>
        <w:t xml:space="preserve"> as a Quality</w:t>
      </w:r>
      <w:r>
        <w:rPr>
          <w:sz w:val="24"/>
          <w:lang w:val="en-US"/>
        </w:rPr>
        <w:t>, Maintenance, Boiler Operation Engineer</w:t>
      </w:r>
      <w:r>
        <w:rPr>
          <w:sz w:val="24"/>
        </w:rPr>
        <w:t>. Want to serve the industry with of my experience and</w:t>
      </w:r>
      <w:r>
        <w:rPr>
          <w:spacing w:val="-12"/>
          <w:sz w:val="24"/>
        </w:rPr>
        <w:t xml:space="preserve"> </w:t>
      </w:r>
      <w:r>
        <w:rPr>
          <w:sz w:val="24"/>
        </w:rPr>
        <w:t>knowledge.</w:t>
      </w:r>
    </w:p>
    <w:p>
      <w:pPr>
        <w:pStyle w:val="style66"/>
        <w:rPr>
          <w:sz w:val="26"/>
        </w:rPr>
      </w:pPr>
    </w:p>
    <w:p>
      <w:pPr>
        <w:pStyle w:val="style66"/>
        <w:rPr>
          <w:sz w:val="27"/>
        </w:rPr>
      </w:pPr>
    </w:p>
    <w:p>
      <w:pPr>
        <w:pStyle w:val="style1"/>
        <w:jc w:val="both"/>
        <w:rPr>
          <w:u w:val="none"/>
        </w:rPr>
      </w:pPr>
      <w:r>
        <w:rPr>
          <w:u w:val="thick"/>
        </w:rPr>
        <w:t>A</w:t>
      </w:r>
      <w:r>
        <w:rPr>
          <w:u w:val="thick"/>
        </w:rPr>
        <w:t>CADEMIC</w:t>
      </w:r>
      <w:r>
        <w:rPr>
          <w:u w:val="thick"/>
        </w:rPr>
        <w:t xml:space="preserve"> </w:t>
      </w:r>
      <w:r>
        <w:rPr>
          <w:u w:val="thick"/>
        </w:rPr>
        <w:t>Q</w:t>
      </w:r>
      <w:r>
        <w:rPr>
          <w:u w:val="thick"/>
        </w:rPr>
        <w:t>UALIFICATION</w:t>
      </w:r>
      <w:r>
        <w:rPr>
          <w:u w:val="none"/>
        </w:rPr>
        <w:t>:-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193"/>
        <w:rPr>
          <w:rFonts w:ascii="Wingdings" w:hAnsi="Wingdings"/>
          <w:b/>
          <w:sz w:val="24"/>
        </w:rPr>
      </w:pPr>
      <w:r>
        <w:rPr>
          <w:b/>
          <w:sz w:val="24"/>
        </w:rPr>
        <w:t xml:space="preserve">High School Passed </w:t>
      </w:r>
      <w:r>
        <w:rPr>
          <w:sz w:val="24"/>
        </w:rPr>
        <w:t>from U.P. Board</w:t>
      </w:r>
      <w:r>
        <w:rPr>
          <w:b/>
          <w:sz w:val="24"/>
        </w:rPr>
        <w:t>, in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2011.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rPr>
          <w:rFonts w:ascii="Wingdings" w:hAnsi="Wingdings"/>
          <w:b/>
          <w:sz w:val="24"/>
        </w:rPr>
      </w:pPr>
      <w:r>
        <w:rPr>
          <w:b/>
          <w:sz w:val="24"/>
        </w:rPr>
        <w:t xml:space="preserve">Intermediate Passed </w:t>
      </w:r>
      <w:r>
        <w:rPr>
          <w:sz w:val="24"/>
        </w:rPr>
        <w:t>fromU.P</w:t>
      </w:r>
      <w:r>
        <w:rPr>
          <w:sz w:val="24"/>
        </w:rPr>
        <w:t>. Board</w:t>
      </w:r>
      <w:r>
        <w:rPr>
          <w:b/>
          <w:sz w:val="24"/>
        </w:rPr>
        <w:t>, in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2013.</w:t>
      </w:r>
    </w:p>
    <w:p>
      <w:pPr>
        <w:pStyle w:val="style66"/>
        <w:rPr>
          <w:b/>
          <w:sz w:val="26"/>
        </w:rPr>
      </w:pPr>
    </w:p>
    <w:p>
      <w:pPr>
        <w:pStyle w:val="style66"/>
        <w:spacing w:before="3"/>
        <w:rPr>
          <w:b/>
          <w:sz w:val="35"/>
        </w:rPr>
      </w:pPr>
    </w:p>
    <w:p>
      <w:pPr>
        <w:pStyle w:val="style1"/>
        <w:rPr>
          <w:u w:val="none"/>
        </w:rPr>
      </w:pPr>
      <w:r>
        <w:rPr>
          <w:u w:val="thick"/>
        </w:rPr>
        <w:t>TECHNICAL</w:t>
      </w:r>
      <w:r>
        <w:rPr>
          <w:spacing w:val="-7"/>
          <w:u w:val="thick"/>
        </w:rPr>
        <w:t xml:space="preserve"> </w:t>
      </w:r>
      <w:r>
        <w:rPr>
          <w:u w:val="thick"/>
        </w:rPr>
        <w:t>QUALIFICATION:-</w:t>
      </w:r>
    </w:p>
    <w:p>
      <w:pPr>
        <w:pStyle w:val="style66"/>
        <w:rPr>
          <w:b/>
          <w:i/>
          <w:sz w:val="23"/>
        </w:rPr>
      </w:pP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92" w:lineRule="auto" w:line="360"/>
        <w:ind w:right="523"/>
        <w:rPr>
          <w:rFonts w:ascii="Wingdings" w:hAnsi="Wingdings"/>
          <w:b/>
          <w:sz w:val="24"/>
        </w:rPr>
      </w:pPr>
      <w:r>
        <w:rPr>
          <w:b/>
          <w:sz w:val="24"/>
        </w:rPr>
        <w:t>B.Tech</w:t>
      </w:r>
      <w:r>
        <w:rPr>
          <w:b/>
          <w:sz w:val="24"/>
        </w:rPr>
        <w:t xml:space="preserve"> (Electrical &amp; Electronics Engineering) Passed </w:t>
      </w:r>
      <w:r>
        <w:rPr>
          <w:sz w:val="24"/>
        </w:rPr>
        <w:t xml:space="preserve">from Mohammad Ali Jauhar University Rampur (U.P.)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2017.</w:t>
      </w:r>
    </w:p>
    <w:p>
      <w:pPr>
        <w:pStyle w:val="style66"/>
        <w:spacing w:before="4"/>
        <w:rPr>
          <w:b/>
          <w:sz w:val="36"/>
        </w:rPr>
      </w:pPr>
    </w:p>
    <w:p>
      <w:pPr>
        <w:pStyle w:val="style1"/>
        <w:rPr>
          <w:u w:val="none"/>
        </w:rPr>
      </w:pPr>
      <w:r>
        <w:rPr>
          <w:u w:val="thick"/>
        </w:rPr>
        <w:t>P</w:t>
      </w:r>
      <w:r>
        <w:rPr>
          <w:u w:val="thick"/>
        </w:rPr>
        <w:t xml:space="preserve">ROJECT &amp; </w:t>
      </w:r>
      <w:r>
        <w:rPr>
          <w:u w:val="thick"/>
        </w:rPr>
        <w:t>SEMINAR</w:t>
      </w:r>
      <w:r>
        <w:rPr>
          <w:u w:val="thick"/>
        </w:rPr>
        <w:t>:-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244"/>
        <w:rPr>
          <w:rFonts w:ascii="Wingdings" w:hAnsi="Wingdings"/>
        </w:rPr>
      </w:pPr>
      <w:r>
        <w:rPr>
          <w:sz w:val="24"/>
        </w:rPr>
        <w:t>Automatic Solar Grass</w:t>
      </w:r>
      <w:r>
        <w:rPr>
          <w:spacing w:val="-1"/>
          <w:sz w:val="24"/>
        </w:rPr>
        <w:t xml:space="preserve"> </w:t>
      </w:r>
      <w:r>
        <w:rPr>
          <w:sz w:val="24"/>
        </w:rPr>
        <w:t>Cutter.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rPr>
          <w:rFonts w:ascii="Wingdings" w:hAnsi="Wingdings"/>
          <w:sz w:val="24"/>
        </w:rPr>
      </w:pPr>
      <w:r>
        <w:rPr>
          <w:sz w:val="24"/>
        </w:rPr>
        <w:t>Solar Power</w:t>
      </w:r>
      <w:r>
        <w:rPr>
          <w:spacing w:val="-4"/>
          <w:sz w:val="24"/>
        </w:rPr>
        <w:t xml:space="preserve"> </w:t>
      </w:r>
      <w:r>
        <w:rPr>
          <w:sz w:val="24"/>
        </w:rPr>
        <w:t>Satellites.</w:t>
      </w:r>
    </w:p>
    <w:p>
      <w:pPr>
        <w:pStyle w:val="style66"/>
        <w:rPr>
          <w:sz w:val="26"/>
        </w:rPr>
      </w:pPr>
    </w:p>
    <w:p>
      <w:pPr>
        <w:pStyle w:val="style1"/>
        <w:spacing w:before="166"/>
        <w:rPr>
          <w:u w:val="none"/>
        </w:rPr>
      </w:pPr>
      <w:r>
        <w:rPr>
          <w:u w:val="thick"/>
        </w:rPr>
        <w:t>INDUSTRIAL TRAINING&amp; CERTIFICATE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195" w:lineRule="auto" w:line="360"/>
        <w:ind w:right="1794"/>
        <w:rPr>
          <w:rFonts w:ascii="Wingdings" w:hAnsi="Wingdings"/>
          <w:sz w:val="24"/>
        </w:rPr>
      </w:pPr>
      <w:r>
        <w:rPr>
          <w:sz w:val="24"/>
        </w:rPr>
        <w:t xml:space="preserve">One month industrial training </w:t>
      </w:r>
      <w:r>
        <w:rPr>
          <w:sz w:val="24"/>
        </w:rPr>
        <w:t>in</w:t>
      </w:r>
      <w:r>
        <w:rPr>
          <w:b/>
          <w:sz w:val="24"/>
        </w:rPr>
        <w:t>“</w:t>
      </w:r>
      <w:r>
        <w:rPr>
          <w:b/>
          <w:sz w:val="24"/>
        </w:rPr>
        <w:t>BHARAT</w:t>
      </w:r>
      <w:r>
        <w:rPr>
          <w:b/>
          <w:sz w:val="24"/>
        </w:rPr>
        <w:t xml:space="preserve"> HEAVY ELECTRICALS LIMITED </w:t>
      </w:r>
      <w:r>
        <w:rPr>
          <w:b/>
          <w:sz w:val="24"/>
        </w:rPr>
        <w:t>HARIDWAR”</w:t>
      </w:r>
      <w:r>
        <w:rPr>
          <w:sz w:val="24"/>
        </w:rPr>
        <w:t>under</w:t>
      </w:r>
      <w:r>
        <w:rPr>
          <w:sz w:val="24"/>
        </w:rPr>
        <w:t xml:space="preserve"> the guidance of ENGG.“BALINDRA</w:t>
      </w:r>
      <w:r>
        <w:rPr>
          <w:spacing w:val="-4"/>
          <w:sz w:val="24"/>
        </w:rPr>
        <w:t xml:space="preserve"> </w:t>
      </w:r>
      <w:r>
        <w:rPr>
          <w:sz w:val="24"/>
        </w:rPr>
        <w:t>SINGH”.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5"/>
        <w:rPr>
          <w:rFonts w:ascii="Wingdings" w:hAnsi="Wingdings"/>
          <w:sz w:val="24"/>
        </w:rPr>
      </w:pPr>
      <w:r>
        <w:rPr>
          <w:sz w:val="24"/>
        </w:rPr>
        <w:t>One month</w:t>
      </w:r>
      <w:r>
        <w:rPr>
          <w:sz w:val="24"/>
        </w:rPr>
        <w:t xml:space="preserve"> certificate in </w:t>
      </w:r>
      <w:r>
        <w:rPr>
          <w:b/>
          <w:sz w:val="24"/>
        </w:rPr>
        <w:t xml:space="preserve">“PMKVY” </w:t>
      </w:r>
      <w:r>
        <w:rPr>
          <w:sz w:val="24"/>
        </w:rPr>
        <w:t>From Rampur</w:t>
      </w:r>
      <w:r>
        <w:rPr>
          <w:rFonts w:ascii="Carlito" w:hAnsi="Carlito"/>
          <w:sz w:val="24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141"/>
        <w:rPr>
          <w:rFonts w:ascii="Wingdings" w:hAnsi="Wingdings"/>
          <w:sz w:val="24"/>
        </w:rPr>
      </w:pPr>
      <w:r>
        <w:rPr>
          <w:sz w:val="24"/>
        </w:rPr>
        <w:t>Five month</w:t>
      </w:r>
      <w:r>
        <w:rPr>
          <w:sz w:val="24"/>
        </w:rPr>
        <w:t xml:space="preserve"> Certificate in </w:t>
      </w:r>
      <w:r>
        <w:rPr>
          <w:b/>
          <w:sz w:val="24"/>
        </w:rPr>
        <w:t>“</w:t>
      </w:r>
      <w:r>
        <w:rPr>
          <w:b/>
          <w:sz w:val="24"/>
        </w:rPr>
        <w:t>Pratham</w:t>
      </w:r>
      <w:r>
        <w:rPr>
          <w:b/>
          <w:sz w:val="24"/>
        </w:rPr>
        <w:t xml:space="preserve"> Institute” </w:t>
      </w:r>
      <w:r>
        <w:rPr>
          <w:sz w:val="24"/>
        </w:rPr>
        <w:t xml:space="preserve">From </w:t>
      </w:r>
      <w:r>
        <w:rPr>
          <w:sz w:val="24"/>
        </w:rPr>
        <w:t>Baheri</w:t>
      </w:r>
      <w:r>
        <w:rPr>
          <w:spacing w:val="-1"/>
          <w:sz w:val="24"/>
        </w:rPr>
        <w:t xml:space="preserve"> </w:t>
      </w:r>
      <w:r>
        <w:rPr>
          <w:sz w:val="24"/>
        </w:rPr>
        <w:t>Roshanpur</w:t>
      </w:r>
      <w:r>
        <w:rPr>
          <w:sz w:val="24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rPr>
          <w:rFonts w:ascii="Wingdings" w:hAnsi="Wingdings"/>
          <w:sz w:val="24"/>
        </w:rPr>
      </w:pPr>
      <w:r>
        <w:rPr>
          <w:sz w:val="24"/>
        </w:rPr>
        <w:t xml:space="preserve">Certificate in </w:t>
      </w:r>
      <w:r>
        <w:rPr>
          <w:b/>
          <w:sz w:val="24"/>
        </w:rPr>
        <w:t>“Course On Computer Concepts”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(CCC).</w:t>
      </w:r>
    </w:p>
    <w:p>
      <w:pPr>
        <w:pStyle w:val="style0"/>
        <w:rPr>
          <w:rFonts w:ascii="Wingdings" w:hAnsi="Wingdings"/>
          <w:sz w:val="24"/>
        </w:rPr>
        <w:sectPr>
          <w:type w:val="continuous"/>
          <w:pgSz w:w="11910" w:h="16840" w:orient="portrait"/>
          <w:pgMar w:top="720" w:right="600" w:bottom="280" w:left="420" w:header="720" w:footer="720" w:gutter="0"/>
          <w:cols w:space="720"/>
        </w:sectPr>
      </w:pPr>
    </w:p>
    <w:p>
      <w:pPr>
        <w:pStyle w:val="style1"/>
        <w:spacing w:before="66"/>
        <w:rPr>
          <w:u w:val="thick"/>
        </w:rPr>
      </w:pPr>
      <w:r>
        <w:rPr>
          <w:u w:val="thick"/>
        </w:rPr>
        <w:t xml:space="preserve">WORKING </w:t>
      </w:r>
      <w:r>
        <w:rPr>
          <w:u w:val="thick"/>
        </w:rPr>
        <w:t>EXPERIENCE:-</w:t>
      </w:r>
    </w:p>
    <w:p>
      <w:pPr>
        <w:pStyle w:val="style179"/>
        <w:numPr>
          <w:ilvl w:val="0"/>
          <w:numId w:val="2"/>
        </w:numPr>
        <w:tabs>
          <w:tab w:val="left" w:leader="none" w:pos="1021"/>
        </w:tabs>
        <w:rPr>
          <w:rFonts w:ascii="Wingdings" w:hAnsi="Wingdings"/>
          <w:sz w:val="24"/>
        </w:rPr>
      </w:pPr>
      <w:r>
        <w:rPr>
          <w:sz w:val="24"/>
          <w:lang w:val="en-US"/>
        </w:rPr>
        <w:t xml:space="preserve">Three Year </w:t>
      </w:r>
      <w:r>
        <w:rPr>
          <w:sz w:val="24"/>
        </w:rPr>
        <w:t xml:space="preserve">Experience from </w:t>
      </w:r>
      <w:r>
        <w:rPr>
          <w:b/>
          <w:sz w:val="24"/>
        </w:rPr>
        <w:t>“</w:t>
      </w:r>
      <w:r>
        <w:rPr>
          <w:b/>
          <w:sz w:val="24"/>
          <w:lang w:val="en-US"/>
        </w:rPr>
        <w:t>Honeywell Automation india</w:t>
      </w:r>
      <w:r>
        <w:rPr>
          <w:b/>
          <w:sz w:val="24"/>
        </w:rPr>
        <w:t xml:space="preserve">’’ </w:t>
      </w:r>
      <w:r>
        <w:rPr>
          <w:sz w:val="24"/>
        </w:rPr>
        <w:t xml:space="preserve">as a </w:t>
      </w:r>
      <w:r>
        <w:rPr>
          <w:sz w:val="24"/>
          <w:lang w:val="en-US"/>
        </w:rPr>
        <w:t>Project</w:t>
      </w:r>
      <w:r>
        <w:rPr>
          <w:spacing w:val="-8"/>
          <w:sz w:val="24"/>
        </w:rPr>
        <w:t xml:space="preserve"> </w:t>
      </w:r>
      <w:r>
        <w:rPr>
          <w:sz w:val="24"/>
        </w:rPr>
        <w:t>Engineer</w:t>
      </w:r>
    </w:p>
    <w:p>
      <w:pPr>
        <w:pStyle w:val="style179"/>
        <w:numPr>
          <w:ilvl w:val="0"/>
          <w:numId w:val="13"/>
        </w:numPr>
        <w:tabs>
          <w:tab w:val="left" w:leader="none" w:pos="1021"/>
        </w:tabs>
        <w:rPr>
          <w:rFonts w:hint="default"/>
          <w:sz w:val="23"/>
        </w:rPr>
      </w:pPr>
      <w:r>
        <w:rPr>
          <w:rFonts w:hint="default"/>
          <w:sz w:val="23"/>
          <w:lang w:val="en-US"/>
        </w:rPr>
        <w:t>Currently</w:t>
      </w:r>
      <w:r>
        <w:rPr>
          <w:rFonts w:hint="default"/>
          <w:sz w:val="23"/>
          <w:lang w:val="en-US"/>
        </w:rPr>
        <w:t xml:space="preserve"> </w:t>
      </w:r>
      <w:r>
        <w:rPr>
          <w:rFonts w:hint="default"/>
          <w:sz w:val="23"/>
          <w:lang w:val="en-US"/>
        </w:rPr>
        <w:t>working</w:t>
      </w:r>
      <w:r>
        <w:rPr>
          <w:rFonts w:hint="default"/>
          <w:sz w:val="23"/>
        </w:rPr>
        <w:t xml:space="preserve"> </w:t>
      </w:r>
      <w:r>
        <w:rPr>
          <w:rFonts w:hint="default"/>
          <w:sz w:val="23"/>
        </w:rPr>
        <w:t>from</w:t>
      </w:r>
      <w:r>
        <w:rPr>
          <w:rFonts w:hint="default"/>
          <w:sz w:val="23"/>
        </w:rPr>
        <w:t xml:space="preserve"> </w:t>
      </w:r>
      <w:r>
        <w:rPr>
          <w:rFonts w:hint="default"/>
          <w:b/>
          <w:sz w:val="23"/>
        </w:rPr>
        <w:t>“</w:t>
      </w:r>
      <w:r>
        <w:rPr>
          <w:rFonts w:hint="default"/>
          <w:b/>
          <w:sz w:val="23"/>
          <w:lang w:val="en-US"/>
        </w:rPr>
        <w:t>OPPO</w:t>
      </w:r>
      <w:r>
        <w:rPr>
          <w:rFonts w:hint="default"/>
          <w:b/>
          <w:sz w:val="23"/>
        </w:rPr>
        <w:t xml:space="preserve"> </w:t>
      </w:r>
      <w:r>
        <w:rPr>
          <w:rFonts w:hint="default"/>
          <w:b/>
          <w:sz w:val="23"/>
          <w:lang w:val="en-US"/>
        </w:rPr>
        <w:t>Mobiles</w:t>
      </w:r>
      <w:r>
        <w:rPr>
          <w:rFonts w:hint="default"/>
          <w:b/>
          <w:sz w:val="23"/>
          <w:lang w:val="en-US"/>
        </w:rPr>
        <w:t xml:space="preserve"> </w:t>
      </w:r>
      <w:r>
        <w:rPr>
          <w:rFonts w:hint="default"/>
          <w:b/>
          <w:sz w:val="23"/>
        </w:rPr>
        <w:t>India</w:t>
      </w:r>
      <w:r>
        <w:rPr>
          <w:rFonts w:hint="default"/>
          <w:b/>
          <w:sz w:val="23"/>
        </w:rPr>
        <w:t xml:space="preserve"> </w:t>
      </w:r>
      <w:r>
        <w:rPr>
          <w:rFonts w:hint="default"/>
          <w:b/>
          <w:sz w:val="23"/>
        </w:rPr>
        <w:t>Pvt</w:t>
      </w:r>
      <w:r>
        <w:rPr>
          <w:rFonts w:hint="default"/>
          <w:b/>
          <w:sz w:val="23"/>
        </w:rPr>
        <w:t xml:space="preserve"> </w:t>
      </w:r>
      <w:r>
        <w:rPr>
          <w:rFonts w:hint="default"/>
          <w:b/>
          <w:sz w:val="23"/>
        </w:rPr>
        <w:t>Ltd”</w:t>
      </w:r>
      <w:r>
        <w:rPr>
          <w:rFonts w:hint="default"/>
          <w:b/>
          <w:sz w:val="23"/>
        </w:rPr>
        <w:t xml:space="preserve"> </w:t>
      </w:r>
      <w:r>
        <w:rPr>
          <w:rFonts w:hint="default"/>
          <w:sz w:val="23"/>
        </w:rPr>
        <w:t>as</w:t>
      </w:r>
      <w:r>
        <w:rPr>
          <w:rFonts w:hint="default"/>
          <w:sz w:val="23"/>
        </w:rPr>
        <w:t xml:space="preserve"> </w:t>
      </w:r>
      <w:r>
        <w:rPr>
          <w:rFonts w:hint="default"/>
          <w:sz w:val="23"/>
        </w:rPr>
        <w:t>a</w:t>
      </w:r>
      <w:r>
        <w:rPr>
          <w:rFonts w:hint="default"/>
          <w:sz w:val="23"/>
        </w:rPr>
        <w:t xml:space="preserve"> </w:t>
      </w:r>
      <w:r>
        <w:rPr>
          <w:rFonts w:hint="default"/>
          <w:b/>
          <w:sz w:val="23"/>
          <w:lang w:val="en-US"/>
        </w:rPr>
        <w:t>Engineer</w:t>
      </w:r>
      <w:r>
        <w:rPr>
          <w:rFonts w:hint="default"/>
          <w:b/>
          <w:sz w:val="23"/>
          <w:lang w:val="en-US"/>
        </w:rPr>
        <w:t xml:space="preserve"> </w:t>
      </w:r>
      <w:r>
        <w:rPr>
          <w:rFonts w:hint="default"/>
          <w:b/>
          <w:sz w:val="23"/>
          <w:lang w:val="en-US"/>
        </w:rPr>
        <w:t>L1</w:t>
      </w:r>
      <w:r>
        <w:rPr>
          <w:rFonts w:hint="default"/>
          <w:b/>
          <w:sz w:val="23"/>
          <w:lang w:val="en-US"/>
        </w:rPr>
        <w:t xml:space="preserve"> </w:t>
      </w:r>
      <w:r>
        <w:rPr>
          <w:rFonts w:hint="default"/>
          <w:b/>
          <w:sz w:val="23"/>
          <w:lang w:val="en-US"/>
        </w:rPr>
        <w:t>PE</w:t>
      </w:r>
      <w:r>
        <w:rPr>
          <w:rFonts w:hint="default"/>
          <w:b/>
          <w:sz w:val="23"/>
        </w:rPr>
        <w:t xml:space="preserve"> </w:t>
      </w:r>
      <w:r>
        <w:rPr>
          <w:rFonts w:hint="default"/>
          <w:sz w:val="23"/>
        </w:rPr>
        <w:t>in</w:t>
      </w:r>
      <w:r>
        <w:rPr>
          <w:rFonts w:hint="default"/>
          <w:sz w:val="23"/>
        </w:rPr>
        <w:t xml:space="preserve"> </w:t>
      </w:r>
      <w:r>
        <w:rPr>
          <w:rFonts w:hint="default"/>
          <w:b/>
          <w:sz w:val="23"/>
        </w:rPr>
        <w:t>SMT</w:t>
      </w:r>
      <w:r>
        <w:rPr>
          <w:rFonts w:hint="default"/>
          <w:b/>
          <w:spacing w:val="-9"/>
          <w:sz w:val="23"/>
        </w:rPr>
        <w:t xml:space="preserve"> </w:t>
      </w:r>
      <w:r>
        <w:rPr>
          <w:rFonts w:hint="default"/>
          <w:sz w:val="23"/>
        </w:rPr>
        <w:t>Dept</w:t>
      </w:r>
    </w:p>
    <w:p>
      <w:pPr>
        <w:pStyle w:val="style179"/>
        <w:numPr>
          <w:ilvl w:val="0"/>
          <w:numId w:val="0"/>
        </w:numPr>
        <w:tabs>
          <w:tab w:val="left" w:leader="none" w:pos="1021"/>
        </w:tabs>
        <w:ind w:left="1020" w:firstLine="0"/>
        <w:rPr>
          <w:rFonts w:hint="default"/>
          <w:sz w:val="23"/>
        </w:rPr>
      </w:pPr>
    </w:p>
    <w:p>
      <w:pPr>
        <w:pStyle w:val="style157"/>
        <w:spacing w:lineRule="auto" w:line="360"/>
        <w:ind w:left="0"/>
        <w:jc w:val="both"/>
        <w:rPr>
          <w:sz w:val="28"/>
          <w:szCs w:val="28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 xml:space="preserve">     </w:t>
      </w:r>
      <w:r>
        <w:rPr>
          <w:rFonts w:ascii="Times New Roman" w:cs="Times New Roman" w:hAnsi="Times New Roman" w:hint="default"/>
          <w:b/>
          <w:bCs/>
          <w:i/>
          <w:iCs/>
          <w:sz w:val="28"/>
          <w:szCs w:val="28"/>
          <w:u w:val="single"/>
        </w:rPr>
        <w:t>AREA OF EXPERIENCE:</w:t>
      </w:r>
      <w:r>
        <w:rPr>
          <w:rFonts w:ascii="Times New Roman" w:cs="Times New Roman" w:hAnsi="Times New Roman" w:hint="default"/>
          <w:b/>
          <w:bCs/>
          <w:i/>
          <w:iCs/>
          <w:sz w:val="28"/>
          <w:szCs w:val="28"/>
          <w:u w:val="single"/>
          <w:lang w:val="en-US"/>
        </w:rPr>
        <w:t>-</w:t>
      </w:r>
    </w:p>
    <w:p>
      <w:pPr>
        <w:pStyle w:val="style157"/>
        <w:numPr>
          <w:ilvl w:val="0"/>
          <w:numId w:val="5"/>
        </w:numPr>
        <w:spacing w:lineRule="auto" w:line="276"/>
        <w:rPr>
          <w:sz w:val="25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</w:rPr>
        <w:t>Company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: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>-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sz w:val="24"/>
          <w:szCs w:val="24"/>
        </w:rPr>
        <w:t xml:space="preserve"> </w:t>
      </w:r>
      <w:r>
        <w:rPr>
          <w:rFonts w:hint="default"/>
          <w:b/>
          <w:sz w:val="24"/>
        </w:rPr>
        <w:t>“</w:t>
      </w:r>
      <w:r>
        <w:rPr>
          <w:rFonts w:hint="default"/>
          <w:b/>
          <w:sz w:val="24"/>
          <w:lang w:val="en-US"/>
        </w:rPr>
        <w:t>Honeywell</w:t>
      </w:r>
      <w:r>
        <w:rPr>
          <w:rFonts w:hint="default"/>
          <w:b/>
          <w:sz w:val="24"/>
          <w:lang w:val="en-US"/>
        </w:rPr>
        <w:t xml:space="preserve"> </w:t>
      </w:r>
      <w:r>
        <w:rPr>
          <w:rFonts w:hint="default"/>
          <w:b/>
          <w:sz w:val="24"/>
          <w:lang w:val="en-US"/>
        </w:rPr>
        <w:t>Automation</w:t>
      </w:r>
      <w:r>
        <w:rPr>
          <w:rFonts w:hint="default"/>
          <w:b/>
          <w:sz w:val="24"/>
          <w:lang w:val="en-US"/>
        </w:rPr>
        <w:t xml:space="preserve"> </w:t>
      </w:r>
      <w:r>
        <w:rPr>
          <w:rFonts w:hint="default"/>
          <w:b/>
          <w:sz w:val="24"/>
          <w:lang w:val="en-US"/>
        </w:rPr>
        <w:t>india</w:t>
      </w:r>
      <w:r>
        <w:rPr>
          <w:rFonts w:hint="default"/>
          <w:b/>
          <w:sz w:val="24"/>
        </w:rPr>
        <w:t>’’</w:t>
      </w:r>
      <w:r>
        <w:rPr>
          <w:rFonts w:hint="default"/>
          <w:b/>
          <w:sz w:val="24"/>
        </w:rPr>
        <w:t xml:space="preserve"> </w:t>
      </w:r>
      <w:r>
        <w:rPr>
          <w:rFonts w:hint="default"/>
          <w:b w:val="false"/>
          <w:sz w:val="24"/>
          <w:lang w:val="en-US"/>
        </w:rPr>
        <w:t>in</w:t>
      </w:r>
      <w:r>
        <w:rPr>
          <w:rFonts w:hint="default"/>
          <w:b w:val="false"/>
          <w:sz w:val="24"/>
          <w:lang w:val="en-US"/>
        </w:rPr>
        <w:t xml:space="preserve"> </w:t>
      </w:r>
      <w:r>
        <w:rPr>
          <w:rFonts w:hint="default"/>
          <w:b w:val="false"/>
          <w:sz w:val="24"/>
          <w:lang w:val="en-US"/>
        </w:rPr>
        <w:t>New</w:t>
      </w:r>
      <w:r>
        <w:rPr>
          <w:rFonts w:hint="default"/>
          <w:b w:val="false"/>
          <w:sz w:val="24"/>
          <w:lang w:val="en-US"/>
        </w:rPr>
        <w:t xml:space="preserve"> </w:t>
      </w:r>
      <w:r>
        <w:rPr>
          <w:rFonts w:hint="default"/>
          <w:b w:val="false"/>
          <w:sz w:val="24"/>
          <w:lang w:val="en-US"/>
        </w:rPr>
        <w:t>Delhi</w:t>
      </w:r>
      <w:r>
        <w:rPr>
          <w:rFonts w:hint="default"/>
          <w:b w:val="false"/>
          <w:sz w:val="24"/>
          <w:lang w:val="en-US"/>
        </w:rPr>
        <w:t xml:space="preserve"> </w:t>
      </w:r>
      <w:r>
        <w:rPr>
          <w:rFonts w:hint="default"/>
          <w:b w:val="false"/>
          <w:sz w:val="24"/>
          <w:lang w:val="en-US"/>
        </w:rPr>
        <w:t>Airport.</w:t>
      </w:r>
      <w:r>
        <w:rPr>
          <w:rFonts w:hint="default"/>
          <w:b w:val="false"/>
          <w:sz w:val="24"/>
          <w:lang w:val="en-US"/>
        </w:rPr>
        <w:t xml:space="preserve">  </w:t>
      </w:r>
    </w:p>
    <w:p>
      <w:pPr>
        <w:pStyle w:val="style157"/>
        <w:numPr>
          <w:ilvl w:val="0"/>
          <w:numId w:val="5"/>
        </w:numPr>
        <w:spacing w:lineRule="auto" w:line="276"/>
        <w:rPr>
          <w:sz w:val="25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</w:rPr>
        <w:t>Designation: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>-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sz w:val="24"/>
          <w:szCs w:val="24"/>
          <w:lang w:val="en-US"/>
        </w:rPr>
        <w:t>Project Engineer.</w:t>
      </w:r>
    </w:p>
    <w:p>
      <w:pPr>
        <w:pStyle w:val="style157"/>
        <w:numPr>
          <w:ilvl w:val="0"/>
          <w:numId w:val="5"/>
        </w:numPr>
        <w:spacing w:lineRule="auto" w:line="276"/>
        <w:rPr>
          <w:b w:val="false"/>
          <w:bCs w:val="false"/>
          <w:sz w:val="25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>Department:-</w:t>
      </w:r>
      <w:r>
        <w:rPr>
          <w:rFonts w:ascii="Times New Roman" w:cs="Times New Roman" w:hAnsi="Times New Roman" w:hint="default"/>
          <w:b w:val="false"/>
          <w:bCs w:val="false"/>
          <w:sz w:val="24"/>
          <w:szCs w:val="24"/>
          <w:lang w:val="en-US"/>
        </w:rPr>
        <w:t xml:space="preserve"> Project.</w:t>
      </w:r>
    </w:p>
    <w:p>
      <w:pPr>
        <w:pStyle w:val="style157"/>
        <w:numPr>
          <w:ilvl w:val="0"/>
          <w:numId w:val="5"/>
        </w:numPr>
        <w:spacing w:lineRule="auto" w:line="276"/>
        <w:rPr>
          <w:sz w:val="25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>Industry:-</w:t>
      </w:r>
      <w:r>
        <w:rPr>
          <w:rFonts w:ascii="Times New Roman" w:cs="Times New Roman" w:hAnsi="Times New Roman" w:hint="default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sz w:val="24"/>
          <w:szCs w:val="24"/>
          <w:lang w:val="en-US"/>
        </w:rPr>
        <w:t>(Maintenance Project).</w:t>
      </w:r>
    </w:p>
    <w:p>
      <w:pPr>
        <w:pStyle w:val="style0"/>
        <w:numPr>
          <w:ilvl w:val="0"/>
          <w:numId w:val="5"/>
        </w:numPr>
        <w:spacing w:lineRule="auto" w:line="240"/>
        <w:rPr>
          <w:b w:val="false"/>
          <w:bCs w:val="false"/>
          <w:sz w:val="25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 xml:space="preserve">Year of Experience:- </w:t>
      </w:r>
      <w:r>
        <w:rPr>
          <w:rFonts w:ascii="Times New Roman" w:cs="Times New Roman" w:hAnsi="Times New Roman" w:hint="default"/>
          <w:b w:val="false"/>
          <w:bCs w:val="false"/>
          <w:sz w:val="24"/>
          <w:szCs w:val="24"/>
          <w:lang w:val="en-US"/>
        </w:rPr>
        <w:t>three year experience in this Project.</w:t>
      </w:r>
    </w:p>
    <w:p>
      <w:pPr>
        <w:pStyle w:val="style157"/>
        <w:numPr>
          <w:ilvl w:val="0"/>
          <w:numId w:val="0"/>
        </w:numPr>
        <w:spacing w:lineRule="auto" w:line="240"/>
        <w:ind w:left="720" w:firstLine="0"/>
        <w:rPr>
          <w:sz w:val="25"/>
        </w:rPr>
      </w:pPr>
      <w:r>
        <w:rPr>
          <w:rFonts w:ascii="Times New Roman" w:cs="Times New Roman" w:hAnsi="Times New Roman" w:hint="default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>
      <w:pPr>
        <w:pStyle w:val="style157"/>
        <w:numPr>
          <w:ilvl w:val="0"/>
          <w:numId w:val="5"/>
        </w:numPr>
        <w:spacing w:lineRule="auto" w:line="240"/>
        <w:rPr>
          <w:b w:val="false"/>
          <w:bCs w:val="false"/>
          <w:sz w:val="25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>Current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</w:rPr>
        <w:t>Company</w:t>
      </w:r>
      <w:r>
        <w:rPr>
          <w:rFonts w:ascii="Times New Roman" w:cs="Times New Roman" w:hAnsi="Times New Roman" w:hint="default"/>
          <w:sz w:val="24"/>
          <w:szCs w:val="24"/>
        </w:rPr>
        <w:t>:</w:t>
      </w:r>
      <w:r>
        <w:rPr>
          <w:rFonts w:ascii="Times New Roman" w:cs="Times New Roman" w:hAnsi="Times New Roman" w:hint="default"/>
          <w:sz w:val="24"/>
          <w:szCs w:val="24"/>
          <w:lang w:val="en-US"/>
        </w:rPr>
        <w:t xml:space="preserve">- </w:t>
      </w:r>
      <w:r>
        <w:rPr>
          <w:rFonts w:hint="default"/>
          <w:b/>
          <w:sz w:val="23"/>
        </w:rPr>
        <w:t>“</w:t>
      </w:r>
      <w:r>
        <w:rPr>
          <w:rFonts w:hint="default"/>
          <w:b/>
          <w:sz w:val="23"/>
          <w:lang w:val="en-US"/>
        </w:rPr>
        <w:t>OPPO</w:t>
      </w:r>
      <w:r>
        <w:rPr>
          <w:rFonts w:hint="default"/>
          <w:b/>
          <w:sz w:val="23"/>
        </w:rPr>
        <w:t xml:space="preserve"> </w:t>
      </w:r>
      <w:r>
        <w:rPr>
          <w:rFonts w:hint="default"/>
          <w:b/>
          <w:sz w:val="23"/>
          <w:lang w:val="en-US"/>
        </w:rPr>
        <w:t>Mobiles</w:t>
      </w:r>
      <w:r>
        <w:rPr>
          <w:rFonts w:hint="default"/>
          <w:b/>
          <w:sz w:val="23"/>
          <w:lang w:val="en-US"/>
        </w:rPr>
        <w:t xml:space="preserve"> </w:t>
      </w:r>
      <w:r>
        <w:rPr>
          <w:rFonts w:hint="default"/>
          <w:b/>
          <w:sz w:val="23"/>
        </w:rPr>
        <w:t>India</w:t>
      </w:r>
      <w:r>
        <w:rPr>
          <w:rFonts w:hint="default"/>
          <w:b/>
          <w:sz w:val="23"/>
        </w:rPr>
        <w:t xml:space="preserve"> </w:t>
      </w:r>
      <w:r>
        <w:rPr>
          <w:rFonts w:hint="default"/>
          <w:b/>
          <w:sz w:val="23"/>
        </w:rPr>
        <w:t>Pvt</w:t>
      </w:r>
      <w:r>
        <w:rPr>
          <w:rFonts w:hint="default"/>
          <w:b/>
          <w:sz w:val="23"/>
        </w:rPr>
        <w:t xml:space="preserve"> </w:t>
      </w:r>
      <w:r>
        <w:rPr>
          <w:rFonts w:hint="default"/>
          <w:b/>
          <w:sz w:val="23"/>
        </w:rPr>
        <w:t>Ltd”</w:t>
      </w:r>
      <w:r>
        <w:rPr>
          <w:rFonts w:hint="default"/>
          <w:b/>
          <w:sz w:val="23"/>
          <w:lang w:val="en-US"/>
        </w:rPr>
        <w:t xml:space="preserve"> </w:t>
      </w:r>
      <w:r>
        <w:rPr>
          <w:rFonts w:hint="default"/>
          <w:b w:val="false"/>
          <w:bCs w:val="false"/>
          <w:sz w:val="23"/>
          <w:lang w:val="en-US"/>
        </w:rPr>
        <w:t xml:space="preserve">in Greater Noida, U.P Kasna </w:t>
      </w:r>
    </w:p>
    <w:p>
      <w:pPr>
        <w:pStyle w:val="style157"/>
        <w:numPr>
          <w:ilvl w:val="0"/>
          <w:numId w:val="5"/>
        </w:numPr>
        <w:spacing w:lineRule="auto" w:line="276"/>
        <w:jc w:val="both"/>
        <w:rPr>
          <w:sz w:val="25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</w:rPr>
        <w:t>Designation</w:t>
      </w:r>
      <w:r>
        <w:rPr>
          <w:rFonts w:hint="default"/>
        </w:rPr>
        <w:t>:</w:t>
      </w:r>
      <w:r>
        <w:rPr>
          <w:rFonts w:hint="default"/>
          <w:lang w:val="en-US"/>
        </w:rPr>
        <w:t>-</w:t>
      </w:r>
      <w:r>
        <w:rPr>
          <w:rFonts w:hint="default"/>
        </w:rPr>
        <w:t xml:space="preserve"> </w:t>
      </w:r>
      <w:r>
        <w:rPr>
          <w:rFonts w:hint="default"/>
          <w:lang w:val="en-US"/>
        </w:rPr>
        <w:t>L1 Process Engineer.</w:t>
      </w:r>
    </w:p>
    <w:p>
      <w:pPr>
        <w:pStyle w:val="style157"/>
        <w:numPr>
          <w:ilvl w:val="0"/>
          <w:numId w:val="5"/>
        </w:numPr>
        <w:spacing w:lineRule="auto" w:line="276"/>
        <w:jc w:val="both"/>
        <w:rPr>
          <w:sz w:val="25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 xml:space="preserve">Department:- </w:t>
      </w:r>
      <w:r>
        <w:rPr>
          <w:rFonts w:ascii="Times New Roman" w:cs="Times New Roman" w:hAnsi="Times New Roman" w:hint="default"/>
          <w:b w:val="false"/>
          <w:bCs w:val="false"/>
          <w:sz w:val="24"/>
          <w:szCs w:val="24"/>
          <w:lang w:val="en-US"/>
        </w:rPr>
        <w:t>SMT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sz w:val="24"/>
          <w:szCs w:val="24"/>
          <w:lang w:val="en-US"/>
        </w:rPr>
        <w:t>department.</w:t>
      </w:r>
    </w:p>
    <w:p>
      <w:pPr>
        <w:pStyle w:val="style157"/>
        <w:numPr>
          <w:ilvl w:val="0"/>
          <w:numId w:val="5"/>
        </w:numPr>
        <w:spacing w:lineRule="auto" w:line="180"/>
        <w:jc w:val="both"/>
        <w:rPr>
          <w:sz w:val="25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>Industry:-</w:t>
      </w:r>
      <w:r>
        <w:rPr>
          <w:rFonts w:ascii="Times New Roman" w:cs="Times New Roman" w:hAnsi="Times New Roman" w:hint="default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sz w:val="24"/>
          <w:szCs w:val="24"/>
          <w:lang w:val="en-US"/>
        </w:rPr>
        <w:t>(Mobile</w:t>
      </w:r>
      <w:r>
        <w:rPr>
          <w:rFonts w:ascii="Times New Roman" w:cs="Times New Roman" w:hAnsi="Times New Roman" w:hint="default"/>
          <w:b w:val="false"/>
          <w:bCs w:val="false"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sz w:val="24"/>
          <w:szCs w:val="24"/>
          <w:lang w:val="en-US"/>
        </w:rPr>
        <w:t>Manufacturing).</w:t>
      </w:r>
    </w:p>
    <w:p>
      <w:pPr>
        <w:pStyle w:val="style179"/>
        <w:numPr>
          <w:ilvl w:val="0"/>
          <w:numId w:val="5"/>
        </w:numPr>
        <w:spacing w:lineRule="auto" w:line="180"/>
        <w:rPr>
          <w:b w:val="false"/>
          <w:bCs w:val="false"/>
          <w:sz w:val="25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>Year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>of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>Experience:-</w:t>
      </w: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 w:hint="default"/>
          <w:b w:val="false"/>
          <w:bCs w:val="false"/>
          <w:sz w:val="24"/>
          <w:szCs w:val="24"/>
          <w:lang w:val="en-US"/>
        </w:rPr>
        <w:t>2 year experience and currently working in this company.</w:t>
      </w:r>
    </w:p>
    <w:p>
      <w:pPr>
        <w:pStyle w:val="style0"/>
        <w:spacing w:lineRule="auto" w:line="180"/>
        <w:rPr>
          <w:b w:val="false"/>
          <w:bCs w:val="false"/>
          <w:sz w:val="25"/>
        </w:rPr>
      </w:pPr>
    </w:p>
    <w:p>
      <w:pPr>
        <w:pStyle w:val="style157"/>
        <w:spacing w:lineRule="auto" w:line="480"/>
        <w:jc w:val="both"/>
        <w:rPr>
          <w:sz w:val="25"/>
        </w:rPr>
      </w:pPr>
      <w:r>
        <w:rPr>
          <w:rFonts w:ascii="Times New Roman" w:cs="Times New Roman" w:hAnsi="Times New Roman" w:hint="default"/>
          <w:b/>
          <w:bCs/>
          <w:sz w:val="24"/>
          <w:szCs w:val="24"/>
          <w:lang w:val="en-US"/>
        </w:rPr>
        <w:t xml:space="preserve">    </w:t>
      </w:r>
      <w:r>
        <w:rPr>
          <w:rFonts w:ascii="Times New Roman" w:cs="Times New Roman" w:hAnsi="Times New Roman" w:hint="default"/>
          <w:b/>
          <w:bCs/>
          <w:i/>
          <w:iCs/>
          <w:sz w:val="28"/>
          <w:szCs w:val="28"/>
          <w:u w:val="single"/>
          <w:lang w:val="en-US"/>
        </w:rPr>
        <w:t>Job Responsibility:-</w:t>
      </w:r>
      <w:r>
        <w:rPr>
          <w:sz w:val="25"/>
          <w:lang w:val="en-US"/>
        </w:rPr>
        <w:t xml:space="preserve">       </w:t>
      </w:r>
    </w:p>
    <w:p>
      <w:pPr>
        <w:pStyle w:val="style157"/>
        <w:numPr>
          <w:ilvl w:val="0"/>
          <w:numId w:val="14"/>
        </w:numPr>
        <w:spacing w:lineRule="auto" w:line="240"/>
        <w:jc w:val="both"/>
        <w:rPr>
          <w:sz w:val="25"/>
        </w:rPr>
      </w:pPr>
      <w:r>
        <w:rPr>
          <w:sz w:val="25"/>
          <w:lang w:val="en-US"/>
        </w:rPr>
        <w:t>Improve machine uptime by doing maintenance loss analysis, like root cause analysis of major losses &amp; preparing and implementing action plans to minimize the losses.</w:t>
      </w:r>
    </w:p>
    <w:p>
      <w:pPr>
        <w:pStyle w:val="style157"/>
        <w:numPr>
          <w:ilvl w:val="0"/>
          <w:numId w:val="15"/>
        </w:numPr>
        <w:spacing w:lineRule="auto" w:line="240"/>
        <w:jc w:val="both"/>
        <w:rPr>
          <w:sz w:val="25"/>
        </w:rPr>
      </w:pPr>
      <w:r>
        <w:rPr>
          <w:sz w:val="25"/>
          <w:lang w:val="en-US"/>
        </w:rPr>
        <w:t>Do improvement projects / kaizens to improve cost /Process/Safety/ power efficiency.</w:t>
      </w:r>
    </w:p>
    <w:p>
      <w:pPr>
        <w:pStyle w:val="style157"/>
        <w:numPr>
          <w:ilvl w:val="0"/>
          <w:numId w:val="16"/>
        </w:numPr>
        <w:spacing w:lineRule="auto" w:line="240"/>
        <w:jc w:val="both"/>
        <w:rPr>
          <w:sz w:val="25"/>
        </w:rPr>
      </w:pPr>
      <w:r>
        <w:rPr>
          <w:sz w:val="25"/>
          <w:lang w:val="en-US"/>
        </w:rPr>
        <w:t>Monitor consumption of machine spares, spare identification through BOM and ensure availability of critical spares in Grinding, Assembly and other area machines.</w:t>
      </w:r>
    </w:p>
    <w:p>
      <w:pPr>
        <w:pStyle w:val="style157"/>
        <w:numPr>
          <w:ilvl w:val="0"/>
          <w:numId w:val="17"/>
        </w:numPr>
        <w:spacing w:lineRule="auto" w:line="240"/>
        <w:jc w:val="both"/>
        <w:rPr>
          <w:sz w:val="25"/>
        </w:rPr>
      </w:pPr>
      <w:r>
        <w:rPr>
          <w:sz w:val="25"/>
          <w:lang w:val="en-US"/>
        </w:rPr>
        <w:t>Ensure compliance with production systems quality by maintaining basic accuracy conditions of Plant.</w:t>
      </w:r>
    </w:p>
    <w:p>
      <w:pPr>
        <w:pStyle w:val="style157"/>
        <w:numPr>
          <w:ilvl w:val="0"/>
          <w:numId w:val="18"/>
        </w:numPr>
        <w:spacing w:lineRule="auto" w:line="240"/>
        <w:jc w:val="both"/>
        <w:rPr>
          <w:sz w:val="25"/>
        </w:rPr>
      </w:pPr>
      <w:r>
        <w:rPr>
          <w:sz w:val="25"/>
          <w:lang w:val="en-US"/>
        </w:rPr>
        <w:t>Work with other functions to plan and improve plant layout and machinery to optimize space utilization with minimum material movement,</w:t>
      </w:r>
    </w:p>
    <w:p>
      <w:pPr>
        <w:pStyle w:val="style157"/>
        <w:numPr>
          <w:ilvl w:val="0"/>
          <w:numId w:val="19"/>
        </w:numPr>
        <w:spacing w:lineRule="auto" w:line="240"/>
        <w:jc w:val="both"/>
        <w:rPr>
          <w:sz w:val="25"/>
        </w:rPr>
      </w:pPr>
      <w:r>
        <w:rPr>
          <w:sz w:val="25"/>
          <w:lang w:val="en-US"/>
        </w:rPr>
        <w:t>Ensure adherence to 5S, TQM and TPM ( Fuguai correction) practices, step shift, health check-up and preventive maintenance activities for the plant.</w:t>
      </w:r>
    </w:p>
    <w:p>
      <w:pPr>
        <w:pStyle w:val="style157"/>
        <w:numPr>
          <w:ilvl w:val="0"/>
          <w:numId w:val="20"/>
        </w:numPr>
        <w:spacing w:lineRule="auto" w:line="240"/>
        <w:jc w:val="both"/>
        <w:rPr>
          <w:sz w:val="25"/>
        </w:rPr>
      </w:pPr>
      <w:r>
        <w:rPr>
          <w:sz w:val="25"/>
          <w:lang w:val="en-US"/>
        </w:rPr>
        <w:t>Having good understanding of CNC Grinding machines with hands on experience for PLC programming / Troubleshooting of Siemens / Allen Bradley / Mitsubishi / Fanuc</w:t>
      </w:r>
    </w:p>
    <w:p>
      <w:pPr>
        <w:pStyle w:val="style157"/>
        <w:numPr>
          <w:ilvl w:val="0"/>
          <w:numId w:val="21"/>
        </w:numPr>
        <w:spacing w:lineRule="auto" w:line="240"/>
        <w:jc w:val="both"/>
        <w:rPr>
          <w:sz w:val="25"/>
        </w:rPr>
      </w:pPr>
      <w:r>
        <w:rPr>
          <w:sz w:val="25"/>
          <w:lang w:val="en-US"/>
        </w:rPr>
        <w:t>Ensure compliance to already existing management systems &amp; policies in NEI like ISO9001, TS16949, EHS etc. and related audits.</w:t>
      </w:r>
    </w:p>
    <w:p>
      <w:pPr>
        <w:pStyle w:val="style179"/>
        <w:numPr>
          <w:ilvl w:val="0"/>
          <w:numId w:val="6"/>
        </w:numPr>
        <w:tabs>
          <w:tab w:val="left" w:leader="none" w:pos="620"/>
          <w:tab w:val="left" w:leader="none" w:pos="620"/>
        </w:tabs>
        <w:spacing w:after="200" w:lineRule="auto" w:line="60"/>
        <w:ind w:right="510"/>
        <w:jc w:val="left"/>
        <w:rPr>
          <w:sz w:val="25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analyze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control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root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causes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Rejections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observed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improve the</w:t>
      </w:r>
    </w:p>
    <w:p>
      <w:pPr>
        <w:pStyle w:val="style0"/>
        <w:tabs>
          <w:tab w:val="left" w:leader="none" w:pos="620"/>
          <w:tab w:val="left" w:leader="none" w:pos="620"/>
        </w:tabs>
        <w:spacing w:after="200" w:lineRule="auto" w:line="60"/>
        <w:ind w:left="220" w:right="510"/>
        <w:jc w:val="left"/>
        <w:rPr>
          <w:sz w:val="25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       process target.</w:t>
      </w:r>
    </w:p>
    <w:p>
      <w:pPr>
        <w:pStyle w:val="style179"/>
        <w:numPr>
          <w:ilvl w:val="0"/>
          <w:numId w:val="7"/>
        </w:numPr>
        <w:tabs>
          <w:tab w:val="left" w:leader="none" w:pos="620"/>
          <w:tab w:val="left" w:leader="none" w:pos="620"/>
        </w:tabs>
        <w:spacing w:after="200" w:lineRule="auto" w:line="120"/>
        <w:ind w:right="510"/>
        <w:jc w:val="left"/>
        <w:rPr>
          <w:sz w:val="25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prepare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report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failure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make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counter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action.</w:t>
      </w:r>
    </w:p>
    <w:p>
      <w:pPr>
        <w:pStyle w:val="style179"/>
        <w:numPr>
          <w:ilvl w:val="0"/>
          <w:numId w:val="8"/>
        </w:numPr>
        <w:tabs>
          <w:tab w:val="left" w:leader="none" w:pos="620"/>
          <w:tab w:val="left" w:leader="none" w:pos="620"/>
        </w:tabs>
        <w:spacing w:after="200" w:lineRule="auto" w:line="120"/>
        <w:ind w:right="510"/>
        <w:jc w:val="left"/>
        <w:rPr>
          <w:sz w:val="25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Monthly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MIS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maintain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per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discussion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higher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issues.</w:t>
      </w:r>
    </w:p>
    <w:p>
      <w:pPr>
        <w:pStyle w:val="style179"/>
        <w:numPr>
          <w:ilvl w:val="0"/>
          <w:numId w:val="9"/>
        </w:numPr>
        <w:tabs>
          <w:tab w:val="left" w:leader="none" w:pos="620"/>
          <w:tab w:val="left" w:leader="none" w:pos="620"/>
        </w:tabs>
        <w:spacing w:after="200" w:lineRule="auto" w:line="120"/>
        <w:ind w:right="510"/>
        <w:jc w:val="left"/>
        <w:rPr>
          <w:sz w:val="25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Troubleshoot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providing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best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possible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solution.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179"/>
        <w:numPr>
          <w:ilvl w:val="0"/>
          <w:numId w:val="9"/>
        </w:numPr>
        <w:tabs>
          <w:tab w:val="left" w:leader="none" w:pos="620"/>
          <w:tab w:val="left" w:leader="none" w:pos="620"/>
        </w:tabs>
        <w:spacing w:after="200" w:lineRule="auto" w:line="120"/>
        <w:ind w:right="510"/>
        <w:jc w:val="left"/>
        <w:rPr>
          <w:sz w:val="25"/>
          <w:lang w:val="en-US"/>
        </w:rPr>
      </w:pPr>
      <w:r>
        <w:rPr>
          <w:sz w:val="25"/>
          <w:lang w:val="en-US"/>
        </w:rPr>
        <w:t xml:space="preserve"> Shutdown Maintenance.</w:t>
      </w:r>
    </w:p>
    <w:p>
      <w:pPr>
        <w:pStyle w:val="style179"/>
        <w:numPr>
          <w:ilvl w:val="0"/>
          <w:numId w:val="9"/>
        </w:numPr>
        <w:tabs>
          <w:tab w:val="left" w:leader="none" w:pos="620"/>
          <w:tab w:val="left" w:leader="none" w:pos="620"/>
        </w:tabs>
        <w:spacing w:after="200" w:lineRule="auto" w:line="120"/>
        <w:ind w:right="510"/>
        <w:jc w:val="left"/>
        <w:rPr>
          <w:sz w:val="25"/>
        </w:rPr>
      </w:pPr>
      <w:r>
        <w:rPr>
          <w:sz w:val="25"/>
          <w:lang w:val="en-US"/>
        </w:rPr>
        <w:t xml:space="preserve"> Break down Maintenance with all types maintenance.</w:t>
      </w:r>
    </w:p>
    <w:p>
      <w:pPr>
        <w:pStyle w:val="style179"/>
        <w:numPr>
          <w:ilvl w:val="0"/>
          <w:numId w:val="10"/>
        </w:numPr>
        <w:tabs>
          <w:tab w:val="left" w:leader="none" w:pos="620"/>
          <w:tab w:val="left" w:leader="none" w:pos="620"/>
        </w:tabs>
        <w:spacing w:after="200" w:lineRule="auto" w:line="120"/>
        <w:ind w:right="510"/>
        <w:jc w:val="left"/>
        <w:rPr>
          <w:sz w:val="25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software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downloading,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IMEI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RF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Machine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Operating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Testing.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179"/>
        <w:numPr>
          <w:ilvl w:val="0"/>
          <w:numId w:val="11"/>
        </w:numPr>
        <w:tabs>
          <w:tab w:val="left" w:leader="none" w:pos="620"/>
          <w:tab w:val="left" w:leader="none" w:pos="620"/>
        </w:tabs>
        <w:spacing w:after="200" w:lineRule="auto" w:line="120"/>
        <w:ind w:right="510"/>
        <w:jc w:val="left"/>
        <w:rPr>
          <w:sz w:val="25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handle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power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achive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target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179"/>
        <w:numPr>
          <w:ilvl w:val="0"/>
          <w:numId w:val="12"/>
        </w:numPr>
        <w:tabs>
          <w:tab w:val="left" w:leader="none" w:pos="620"/>
          <w:tab w:val="left" w:leader="none" w:pos="620"/>
        </w:tabs>
        <w:spacing w:after="200" w:lineRule="auto" w:line="120"/>
        <w:ind w:right="510"/>
        <w:jc w:val="left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control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sz w:val="24"/>
          <w:szCs w:val="24"/>
          <w:highlight w:val="none"/>
          <w:vertAlign w:val="baseline"/>
          <w:em w:val="none"/>
          <w:lang w:val="en-US" w:eastAsia="en-US"/>
        </w:rPr>
        <w:t>rejection.</w:t>
      </w:r>
    </w:p>
    <w:p>
      <w:pPr>
        <w:pStyle w:val="style179"/>
        <w:numPr>
          <w:ilvl w:val="0"/>
          <w:numId w:val="12"/>
        </w:numPr>
        <w:tabs>
          <w:tab w:val="left" w:leader="none" w:pos="620"/>
          <w:tab w:val="left" w:leader="none" w:pos="620"/>
        </w:tabs>
        <w:spacing w:after="200" w:lineRule="auto" w:line="120"/>
        <w:ind w:right="510"/>
        <w:jc w:val="left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CCD Machine programming.</w:t>
      </w:r>
    </w:p>
    <w:p>
      <w:pPr>
        <w:pStyle w:val="style179"/>
        <w:numPr>
          <w:ilvl w:val="0"/>
          <w:numId w:val="12"/>
        </w:numPr>
        <w:tabs>
          <w:tab w:val="left" w:leader="none" w:pos="620"/>
          <w:tab w:val="left" w:leader="none" w:pos="620"/>
        </w:tabs>
        <w:spacing w:after="200" w:lineRule="auto" w:line="120"/>
        <w:ind w:right="510"/>
        <w:jc w:val="left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Dispenser of full PCBA Programming.</w:t>
      </w:r>
    </w:p>
    <w:p>
      <w:pPr>
        <w:pStyle w:val="style179"/>
        <w:numPr>
          <w:ilvl w:val="0"/>
          <w:numId w:val="12"/>
        </w:numPr>
        <w:tabs>
          <w:tab w:val="left" w:leader="none" w:pos="620"/>
          <w:tab w:val="left" w:leader="none" w:pos="620"/>
        </w:tabs>
        <w:spacing w:after="200" w:lineRule="auto" w:line="120"/>
        <w:ind w:right="510"/>
        <w:jc w:val="left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Monthly Bise TPM of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Dispenser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CCD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Machine.</w:t>
      </w:r>
    </w:p>
    <w:p>
      <w:pPr>
        <w:pStyle w:val="style179"/>
        <w:numPr>
          <w:ilvl w:val="0"/>
          <w:numId w:val="12"/>
        </w:numPr>
        <w:tabs>
          <w:tab w:val="left" w:leader="none" w:pos="620"/>
          <w:tab w:val="left" w:leader="none" w:pos="620"/>
        </w:tabs>
        <w:spacing w:after="200" w:lineRule="auto" w:line="60"/>
        <w:ind w:right="510"/>
        <w:jc w:val="left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>Quality Issues control and continue improvement.</w:t>
      </w:r>
    </w:p>
    <w:p>
      <w:pPr>
        <w:pStyle w:val="style179"/>
        <w:numPr>
          <w:ilvl w:val="0"/>
          <w:numId w:val="0"/>
        </w:numPr>
        <w:tabs>
          <w:tab w:val="left" w:leader="none" w:pos="620"/>
          <w:tab w:val="left" w:leader="none" w:pos="620"/>
        </w:tabs>
        <w:spacing w:after="200" w:lineRule="auto" w:line="60"/>
        <w:ind w:left="720" w:right="510" w:firstLine="0"/>
        <w:jc w:val="left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</w:pPr>
    </w:p>
    <w:p>
      <w:pPr>
        <w:pStyle w:val="style179"/>
        <w:numPr>
          <w:ilvl w:val="0"/>
          <w:numId w:val="0"/>
        </w:numPr>
        <w:tabs>
          <w:tab w:val="left" w:leader="none" w:pos="620"/>
          <w:tab w:val="left" w:leader="none" w:pos="620"/>
        </w:tabs>
        <w:spacing w:after="200" w:lineRule="auto" w:line="60"/>
        <w:ind w:left="720" w:right="510" w:firstLine="0"/>
        <w:jc w:val="left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</w:pPr>
    </w:p>
    <w:p>
      <w:pPr>
        <w:pStyle w:val="style179"/>
        <w:numPr>
          <w:ilvl w:val="0"/>
          <w:numId w:val="0"/>
        </w:numPr>
        <w:tabs>
          <w:tab w:val="left" w:leader="none" w:pos="620"/>
          <w:tab w:val="left" w:leader="none" w:pos="620"/>
        </w:tabs>
        <w:spacing w:after="200" w:lineRule="auto" w:line="60"/>
        <w:ind w:left="720" w:right="510" w:firstLine="0"/>
        <w:jc w:val="left"/>
        <w:rPr>
          <w:sz w:val="25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000000"/>
          <w:sz w:val="23"/>
          <w:szCs w:val="23"/>
          <w:highlight w:val="none"/>
          <w:vertAlign w:val="baseline"/>
          <w:em w:val="none"/>
          <w:lang w:val="en-US" w:eastAsia="en-IN"/>
        </w:rPr>
        <w:t xml:space="preserve">     </w:t>
      </w:r>
    </w:p>
    <w:p>
      <w:pPr>
        <w:pStyle w:val="style1"/>
        <w:spacing w:before="66" w:lineRule="auto" w:line="60"/>
        <w:rPr>
          <w:u w:val="thick"/>
        </w:rPr>
      </w:pPr>
      <w:r>
        <w:rPr>
          <w:u w:val="thick"/>
        </w:rPr>
        <w:t>P</w:t>
      </w:r>
      <w:r>
        <w:rPr>
          <w:u w:val="thick"/>
        </w:rPr>
        <w:t>ROFESSIONAL</w:t>
      </w:r>
      <w:r>
        <w:rPr>
          <w:u w:val="thick"/>
          <w:lang w:val="en-US"/>
        </w:rPr>
        <w:t xml:space="preserve"> &amp; TECHNICAL</w:t>
      </w:r>
      <w:r>
        <w:rPr>
          <w:u w:val="thick"/>
        </w:rPr>
        <w:t xml:space="preserve"> </w:t>
      </w:r>
      <w:r>
        <w:rPr>
          <w:u w:val="thick"/>
        </w:rPr>
        <w:t>SKILLS</w:t>
      </w:r>
      <w:r>
        <w:rPr>
          <w:u w:val="thick"/>
        </w:rPr>
        <w:t>:-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193"/>
        <w:rPr>
          <w:rFonts w:ascii="Wingdings" w:hAnsi="Wingdings"/>
          <w:sz w:val="24"/>
        </w:rPr>
      </w:pPr>
      <w:r>
        <w:rPr>
          <w:sz w:val="24"/>
        </w:rPr>
        <w:t xml:space="preserve">MS Office </w:t>
      </w:r>
      <w:r>
        <w:rPr>
          <w:sz w:val="24"/>
        </w:rPr>
        <w:t>( MS</w:t>
      </w:r>
      <w:r>
        <w:rPr>
          <w:sz w:val="24"/>
        </w:rPr>
        <w:t xml:space="preserve">- Excel, Power Point, MS- Word, </w:t>
      </w:r>
      <w:r>
        <w:rPr>
          <w:sz w:val="24"/>
        </w:rPr>
        <w:t>etc</w:t>
      </w:r>
      <w:r>
        <w:rPr>
          <w:spacing w:val="-7"/>
          <w:sz w:val="24"/>
        </w:rPr>
        <w:t xml:space="preserve"> </w:t>
      </w:r>
      <w:r>
        <w:rPr>
          <w:sz w:val="24"/>
        </w:rPr>
        <w:t>).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140"/>
        <w:rPr>
          <w:rFonts w:ascii="Wingdings" w:hAnsi="Wingdings"/>
          <w:sz w:val="24"/>
        </w:rPr>
      </w:pPr>
      <w:r>
        <w:rPr>
          <w:sz w:val="24"/>
        </w:rPr>
        <w:t>Basic</w:t>
      </w:r>
      <w:r>
        <w:rPr>
          <w:spacing w:val="-1"/>
          <w:sz w:val="24"/>
        </w:rPr>
        <w:t xml:space="preserve"> </w:t>
      </w:r>
      <w:r>
        <w:rPr>
          <w:sz w:val="24"/>
        </w:rPr>
        <w:t>Computer.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136"/>
        <w:rPr>
          <w:rFonts w:ascii="Wingdings" w:hAnsi="Wingdings"/>
          <w:sz w:val="24"/>
        </w:rPr>
      </w:pPr>
      <w:r>
        <w:rPr>
          <w:sz w:val="24"/>
        </w:rPr>
        <w:t>5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z w:val="24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136"/>
        <w:rPr>
          <w:rFonts w:ascii="Wingdings" w:hAnsi="Wingdings"/>
          <w:sz w:val="24"/>
        </w:rPr>
      </w:pPr>
      <w:r>
        <w:rPr>
          <w:sz w:val="24"/>
        </w:rPr>
        <w:t>7 QC Tools.</w:t>
      </w:r>
    </w:p>
    <w:p>
      <w:pPr>
        <w:pStyle w:val="style179"/>
        <w:numPr>
          <w:ilvl w:val="0"/>
          <w:numId w:val="3"/>
        </w:numPr>
        <w:tabs>
          <w:tab w:val="left" w:leader="none" w:pos="1020"/>
        </w:tabs>
        <w:spacing w:before="136"/>
        <w:rPr/>
      </w:pPr>
      <w:r>
        <w:rPr>
          <w:rFonts w:hAnsi="Wingdings" w:hint="default"/>
          <w:sz w:val="24"/>
          <w:lang w:val="en-US"/>
        </w:rPr>
        <w:t>Poka</w:t>
      </w:r>
      <w:r>
        <w:rPr>
          <w:rFonts w:hAnsi="Wingdings" w:hint="default"/>
          <w:sz w:val="24"/>
          <w:lang w:val="en-US"/>
        </w:rPr>
        <w:t xml:space="preserve"> </w:t>
      </w:r>
      <w:r>
        <w:rPr>
          <w:rFonts w:hAnsi="Wingdings" w:hint="default"/>
          <w:sz w:val="24"/>
          <w:lang w:val="en-US"/>
        </w:rPr>
        <w:t>Yoka,</w:t>
      </w:r>
      <w:r>
        <w:rPr>
          <w:rFonts w:hAnsi="Wingdings" w:hint="default"/>
          <w:sz w:val="24"/>
          <w:lang w:val="en-US"/>
        </w:rPr>
        <w:t xml:space="preserve"> </w:t>
      </w:r>
      <w:r>
        <w:rPr>
          <w:rFonts w:hAnsi="Wingdings" w:hint="default"/>
          <w:sz w:val="24"/>
          <w:lang w:val="en-US"/>
        </w:rPr>
        <w:t>CAPA,</w:t>
      </w:r>
      <w:r>
        <w:rPr>
          <w:rFonts w:hAnsi="Wingdings" w:hint="default"/>
          <w:sz w:val="24"/>
          <w:lang w:val="en-US"/>
        </w:rPr>
        <w:t xml:space="preserve"> </w:t>
      </w:r>
      <w:r>
        <w:rPr>
          <w:rFonts w:hAnsi="Wingdings" w:hint="default"/>
          <w:sz w:val="24"/>
          <w:lang w:val="en-US"/>
        </w:rPr>
        <w:t>kaizen.</w:t>
      </w:r>
    </w:p>
    <w:p>
      <w:pPr>
        <w:pStyle w:val="style179"/>
        <w:numPr>
          <w:ilvl w:val="0"/>
          <w:numId w:val="4"/>
        </w:numPr>
        <w:tabs>
          <w:tab w:val="left" w:leader="none" w:pos="1020"/>
        </w:tabs>
        <w:spacing w:before="136"/>
        <w:rPr>
          <w:rFonts w:ascii="Wingdings" w:hAnsi="Wingdings"/>
          <w:sz w:val="24"/>
        </w:rPr>
      </w:pPr>
      <w:r>
        <w:rPr>
          <w:rFonts w:hAnsi="Wingdings" w:hint="default"/>
          <w:sz w:val="24"/>
          <w:lang w:val="en-US"/>
        </w:rPr>
        <w:t>ISO</w:t>
      </w:r>
      <w:r>
        <w:rPr>
          <w:rFonts w:hAnsi="Wingdings" w:hint="default"/>
          <w:sz w:val="24"/>
          <w:lang w:val="en-US"/>
        </w:rPr>
        <w:t xml:space="preserve"> </w:t>
      </w:r>
      <w:r>
        <w:rPr>
          <w:rFonts w:hAnsi="Wingdings" w:hint="default"/>
          <w:sz w:val="24"/>
          <w:lang w:val="en-US"/>
        </w:rPr>
        <w:t>9001.</w:t>
      </w:r>
    </w:p>
    <w:p>
      <w:pPr>
        <w:pStyle w:val="style179"/>
        <w:numPr>
          <w:ilvl w:val="0"/>
          <w:numId w:val="4"/>
        </w:numPr>
        <w:tabs>
          <w:tab w:val="left" w:leader="none" w:pos="1020"/>
        </w:tabs>
        <w:spacing w:before="136"/>
        <w:rPr>
          <w:rFonts w:hAnsi="Wingdings"/>
          <w:sz w:val="24"/>
          <w:lang w:val="en-US"/>
        </w:rPr>
      </w:pPr>
      <w:r>
        <w:rPr>
          <w:rFonts w:hAnsi="Wingdings"/>
          <w:sz w:val="24"/>
          <w:lang w:val="en-US"/>
        </w:rPr>
        <w:t>Automation Programs, Automobile, PLC.</w:t>
      </w:r>
    </w:p>
    <w:p>
      <w:pPr>
        <w:pStyle w:val="style179"/>
        <w:numPr>
          <w:ilvl w:val="0"/>
          <w:numId w:val="4"/>
        </w:numPr>
        <w:tabs>
          <w:tab w:val="left" w:leader="none" w:pos="1020"/>
        </w:tabs>
        <w:spacing w:before="136"/>
        <w:rPr>
          <w:rFonts w:ascii="Wingdings" w:hAnsi="Wingdings"/>
          <w:sz w:val="24"/>
        </w:rPr>
      </w:pPr>
      <w:r>
        <w:rPr>
          <w:rFonts w:hAnsi="Wingdings"/>
          <w:sz w:val="24"/>
          <w:lang w:val="en-US"/>
        </w:rPr>
        <w:t>Preventive Maintenance, Shutdown Maintenance.</w:t>
      </w:r>
    </w:p>
    <w:p>
      <w:pPr>
        <w:pStyle w:val="style179"/>
        <w:numPr>
          <w:ilvl w:val="0"/>
          <w:numId w:val="4"/>
        </w:numPr>
        <w:tabs>
          <w:tab w:val="left" w:leader="none" w:pos="1020"/>
        </w:tabs>
        <w:spacing w:before="136"/>
        <w:rPr>
          <w:rFonts w:ascii="Wingdings" w:hAnsi="Wingdings"/>
          <w:sz w:val="24"/>
        </w:rPr>
      </w:pPr>
      <w:r>
        <w:rPr>
          <w:rFonts w:hAnsi="Wingdings"/>
          <w:sz w:val="24"/>
          <w:lang w:val="en-US"/>
        </w:rPr>
        <w:t>With power plant project , Thermal power plant, Wind power, Solar power, Boiler Operation  Knowledge.</w:t>
      </w:r>
    </w:p>
    <w:p>
      <w:pPr>
        <w:pStyle w:val="style1"/>
        <w:spacing w:before="146"/>
        <w:rPr>
          <w:u w:val="none"/>
        </w:rPr>
      </w:pPr>
      <w:r>
        <w:rPr>
          <w:u w:val="thick"/>
        </w:rPr>
        <w:t>NON-</w:t>
      </w:r>
      <w:r>
        <w:rPr>
          <w:u w:val="thick"/>
        </w:rPr>
        <w:t>TECHNICAL</w:t>
      </w:r>
      <w:r>
        <w:rPr>
          <w:u w:val="thick"/>
        </w:rPr>
        <w:t>:-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241"/>
        <w:rPr>
          <w:rFonts w:ascii="Wingdings" w:hAnsi="Wingdings"/>
          <w:sz w:val="24"/>
        </w:rPr>
      </w:pPr>
      <w:r>
        <w:rPr>
          <w:sz w:val="24"/>
        </w:rPr>
        <w:t>Honest and</w:t>
      </w:r>
      <w:r>
        <w:rPr>
          <w:spacing w:val="-1"/>
          <w:sz w:val="24"/>
        </w:rPr>
        <w:t xml:space="preserve"> </w:t>
      </w:r>
      <w:r>
        <w:rPr>
          <w:sz w:val="24"/>
        </w:rPr>
        <w:t>H</w:t>
      </w:r>
      <w:bookmarkStart w:id="0" w:name="_GoBack"/>
      <w:bookmarkEnd w:id="0"/>
      <w:r>
        <w:rPr>
          <w:sz w:val="24"/>
        </w:rPr>
        <w:t>ardworking.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139"/>
        <w:rPr>
          <w:rFonts w:ascii="Wingdings" w:hAnsi="Wingdings"/>
          <w:sz w:val="24"/>
        </w:rPr>
      </w:pPr>
      <w:r>
        <w:rPr>
          <w:sz w:val="24"/>
        </w:rPr>
        <w:t>Good Team</w:t>
      </w:r>
      <w:r>
        <w:rPr>
          <w:spacing w:val="-1"/>
          <w:sz w:val="24"/>
        </w:rPr>
        <w:t xml:space="preserve"> </w:t>
      </w:r>
      <w:r>
        <w:rPr>
          <w:sz w:val="24"/>
        </w:rPr>
        <w:t>Player.</w:t>
      </w: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rPr>
          <w:rFonts w:ascii="Wingdings" w:hAnsi="Wingdings"/>
          <w:sz w:val="24"/>
        </w:rPr>
      </w:pPr>
      <w:r>
        <w:rPr>
          <w:sz w:val="24"/>
        </w:rPr>
        <w:t>Good Communication</w:t>
      </w:r>
      <w:r>
        <w:rPr>
          <w:spacing w:val="-1"/>
          <w:sz w:val="24"/>
        </w:rPr>
        <w:t xml:space="preserve"> </w:t>
      </w:r>
      <w:r>
        <w:rPr>
          <w:sz w:val="24"/>
        </w:rPr>
        <w:t>Skills.</w:t>
      </w:r>
    </w:p>
    <w:p>
      <w:pPr>
        <w:pStyle w:val="style1"/>
        <w:spacing w:before="145"/>
        <w:rPr>
          <w:u w:val="none"/>
        </w:rPr>
      </w:pPr>
      <w:r>
        <w:rPr>
          <w:u w:val="thick"/>
        </w:rPr>
        <w:t>P</w:t>
      </w:r>
      <w:r>
        <w:rPr>
          <w:u w:val="thick"/>
        </w:rPr>
        <w:t xml:space="preserve">ERSONAL </w:t>
      </w:r>
      <w:r>
        <w:rPr>
          <w:u w:val="thick"/>
        </w:rPr>
        <w:t>DETAILS</w:t>
      </w:r>
      <w:r>
        <w:rPr>
          <w:u w:val="none"/>
        </w:rPr>
        <w:t xml:space="preserve"> :</w:t>
      </w:r>
      <w:r>
        <w:rPr>
          <w:u w:val="none"/>
        </w:rPr>
        <w:t>-</w:t>
      </w:r>
    </w:p>
    <w:p>
      <w:pPr>
        <w:pStyle w:val="style0"/>
        <w:tabs>
          <w:tab w:val="left" w:leader="none" w:pos="3845"/>
          <w:tab w:val="left" w:leader="none" w:pos="3900"/>
          <w:tab w:val="left" w:leader="none" w:pos="4565"/>
          <w:tab w:val="left" w:leader="none" w:pos="4620"/>
        </w:tabs>
        <w:spacing w:before="193" w:lineRule="auto" w:line="429"/>
        <w:ind w:left="1740" w:right="4407"/>
        <w:rPr/>
      </w:pPr>
      <w:r>
        <w:rPr>
          <w:b/>
        </w:rPr>
        <w:t>Father’s</w:t>
      </w:r>
      <w:r>
        <w:rPr>
          <w:b/>
          <w:spacing w:val="-2"/>
        </w:rPr>
        <w:t xml:space="preserve"> </w:t>
      </w:r>
      <w:r>
        <w:rPr>
          <w:b/>
        </w:rPr>
        <w:t>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rPr>
          <w:lang w:val="en-US"/>
        </w:rPr>
        <w:t>Shri</w:t>
      </w:r>
      <w:r>
        <w:t xml:space="preserve">. Ameer Husain </w:t>
      </w:r>
      <w:r>
        <w:rPr>
          <w:b/>
        </w:rPr>
        <w:t>Mother’s</w:t>
      </w:r>
      <w:r>
        <w:rPr>
          <w:b/>
          <w:spacing w:val="-2"/>
        </w:rPr>
        <w:t xml:space="preserve"> </w:t>
      </w:r>
      <w:r>
        <w:rPr>
          <w:b/>
        </w:rPr>
        <w:t>Name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t xml:space="preserve">Mrs.Aneesa Begum </w:t>
      </w:r>
      <w:r>
        <w:rPr>
          <w:b/>
        </w:rPr>
        <w:t>Date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Birth</w:t>
      </w:r>
      <w:r>
        <w:rPr>
          <w:b/>
        </w:rPr>
        <w:tab/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t>05-Aug-1996</w:t>
      </w:r>
    </w:p>
    <w:p>
      <w:pPr>
        <w:pStyle w:val="style0"/>
        <w:tabs>
          <w:tab w:val="left" w:leader="none" w:pos="3900"/>
          <w:tab w:val="left" w:leader="none" w:pos="4620"/>
        </w:tabs>
        <w:ind w:left="1795"/>
        <w:rPr/>
      </w:pPr>
      <w:r>
        <w:rPr>
          <w:b/>
        </w:rPr>
        <w:t>Religion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t>Muslim</w:t>
      </w:r>
    </w:p>
    <w:p>
      <w:pPr>
        <w:pStyle w:val="style0"/>
        <w:tabs>
          <w:tab w:val="left" w:leader="none" w:pos="3900"/>
          <w:tab w:val="left" w:leader="none" w:pos="4620"/>
        </w:tabs>
        <w:spacing w:before="201"/>
        <w:ind w:left="1795"/>
        <w:rPr/>
      </w:pPr>
      <w:r>
        <w:rPr>
          <w:b/>
        </w:rPr>
        <w:t>Gender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t>Male</w:t>
      </w:r>
    </w:p>
    <w:p>
      <w:pPr>
        <w:pStyle w:val="style0"/>
        <w:tabs>
          <w:tab w:val="left" w:leader="none" w:pos="3900"/>
          <w:tab w:val="left" w:leader="none" w:pos="4620"/>
        </w:tabs>
        <w:spacing w:before="200"/>
        <w:ind w:left="1740"/>
        <w:rPr/>
      </w:pPr>
      <w:r>
        <w:rPr>
          <w:b/>
        </w:rPr>
        <w:t>Marital Status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t>Unmarried</w:t>
      </w:r>
    </w:p>
    <w:p>
      <w:pPr>
        <w:pStyle w:val="style0"/>
        <w:tabs>
          <w:tab w:val="left" w:leader="none" w:pos="3900"/>
          <w:tab w:val="left" w:leader="none" w:pos="4620"/>
        </w:tabs>
        <w:spacing w:before="201"/>
        <w:ind w:left="1740"/>
        <w:rPr/>
      </w:pPr>
      <w:r>
        <w:rPr>
          <w:b/>
        </w:rPr>
        <w:t>Nationality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t>Indian</w:t>
      </w:r>
    </w:p>
    <w:p>
      <w:pPr>
        <w:pStyle w:val="style0"/>
        <w:tabs>
          <w:tab w:val="left" w:leader="none" w:pos="3900"/>
          <w:tab w:val="left" w:leader="none" w:pos="4620"/>
        </w:tabs>
        <w:spacing w:before="198"/>
        <w:ind w:left="1740"/>
        <w:rPr/>
      </w:pPr>
      <w:r>
        <w:rPr>
          <w:b/>
        </w:rPr>
        <w:t>Language known</w:t>
      </w:r>
      <w:r>
        <w:rPr>
          <w:b/>
        </w:rPr>
        <w:tab/>
      </w:r>
      <w:r>
        <w:rPr>
          <w:b/>
        </w:rPr>
        <w:t>:</w:t>
      </w:r>
      <w:r>
        <w:rPr>
          <w:b/>
        </w:rPr>
        <w:tab/>
      </w:r>
      <w:r>
        <w:t>Hindi, English &amp; Urdu</w:t>
      </w:r>
    </w:p>
    <w:p>
      <w:pPr>
        <w:pStyle w:val="style0"/>
        <w:tabs>
          <w:tab w:val="left" w:leader="none" w:pos="4632"/>
        </w:tabs>
        <w:spacing w:before="201"/>
        <w:ind w:left="1740"/>
        <w:rPr>
          <w:b w:val="false"/>
          <w:bCs w:val="false"/>
          <w:sz w:val="24"/>
        </w:rPr>
      </w:pPr>
      <w:r>
        <w:rPr>
          <w:b/>
          <w:spacing w:val="-2"/>
          <w:sz w:val="24"/>
          <w:lang w:val="en-US"/>
        </w:rPr>
        <w:t>Current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z w:val="24"/>
          <w:lang w:val="en-US"/>
        </w:rPr>
        <w:t xml:space="preserve">.     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b w:val="false"/>
          <w:bCs w:val="false"/>
          <w:sz w:val="24"/>
          <w:lang w:val="en-US"/>
        </w:rPr>
        <w:t>Yakubpur Noida sector- 86</w:t>
      </w:r>
    </w:p>
    <w:p>
      <w:pPr>
        <w:pStyle w:val="style66"/>
        <w:spacing w:before="199"/>
        <w:ind w:left="4681"/>
        <w:rPr>
          <w:sz w:val="13"/>
        </w:rPr>
      </w:pPr>
      <w:r>
        <w:t>District-</w:t>
      </w:r>
      <w:r>
        <w:rPr>
          <w:lang w:val="en-US"/>
        </w:rPr>
        <w:t>Gautam Buddha Nagar</w:t>
      </w:r>
      <w:r>
        <w:t xml:space="preserve"> </w:t>
      </w:r>
      <w:r>
        <w:rPr>
          <w:lang w:val="en-US"/>
        </w:rPr>
        <w:t xml:space="preserve"> </w:t>
      </w:r>
      <w:r>
        <w:t>U.P</w:t>
      </w:r>
      <w:r>
        <w:rPr>
          <w:lang w:val="en-US"/>
        </w:rPr>
        <w:t xml:space="preserve"> (201305)</w:t>
      </w:r>
    </w:p>
    <w:p>
      <w:pPr>
        <w:pStyle w:val="style66"/>
        <w:spacing w:before="199"/>
        <w:ind w:left="4681"/>
        <w:rPr>
          <w:sz w:val="13"/>
        </w:rPr>
      </w:pPr>
    </w:p>
    <w:p>
      <w:pPr>
        <w:pStyle w:val="style1"/>
        <w:spacing w:before="89"/>
        <w:rPr>
          <w:u w:val="none"/>
        </w:rPr>
      </w:pPr>
      <w:r>
        <w:rPr>
          <w:u w:val="thick"/>
        </w:rPr>
        <w:t>D</w:t>
      </w:r>
      <w:r>
        <w:rPr>
          <w:u w:val="thick"/>
        </w:rPr>
        <w:t>ECLARATION</w:t>
      </w:r>
      <w:r>
        <w:rPr>
          <w:u w:val="thick"/>
        </w:rPr>
        <w:t xml:space="preserve"> :</w:t>
      </w:r>
      <w:r>
        <w:rPr>
          <w:u w:val="thick"/>
        </w:rPr>
        <w:t>-</w:t>
      </w:r>
    </w:p>
    <w:p>
      <w:pPr>
        <w:pStyle w:val="style66"/>
        <w:spacing w:before="2"/>
        <w:rPr>
          <w:b/>
          <w:i/>
          <w:sz w:val="16"/>
        </w:rPr>
      </w:pPr>
    </w:p>
    <w:p>
      <w:pPr>
        <w:pStyle w:val="style179"/>
        <w:numPr>
          <w:ilvl w:val="0"/>
          <w:numId w:val="1"/>
        </w:numPr>
        <w:tabs>
          <w:tab w:val="left" w:leader="none" w:pos="1021"/>
        </w:tabs>
        <w:spacing w:before="91" w:lineRule="auto" w:line="312"/>
        <w:ind w:right="119"/>
        <w:rPr>
          <w:sz w:val="26"/>
        </w:rPr>
      </w:pPr>
      <w:r>
        <w:rPr>
          <w:sz w:val="24"/>
        </w:rPr>
        <w:t>I hereby declare that the information mentioned above is best of my knowledge and I bear the responsibility for the above mentioned</w:t>
      </w:r>
      <w:r>
        <w:rPr>
          <w:spacing w:val="-8"/>
          <w:sz w:val="24"/>
        </w:rPr>
        <w:t xml:space="preserve"> </w:t>
      </w:r>
      <w:r>
        <w:rPr>
          <w:sz w:val="24"/>
        </w:rPr>
        <w:t>particulars.</w:t>
      </w:r>
    </w:p>
    <w:p>
      <w:pPr>
        <w:pStyle w:val="style0"/>
        <w:numPr>
          <w:ilvl w:val="0"/>
          <w:numId w:val="0"/>
        </w:numPr>
        <w:tabs>
          <w:tab w:val="left" w:leader="none" w:pos="1021"/>
        </w:tabs>
        <w:spacing w:before="91" w:lineRule="auto" w:line="312"/>
        <w:ind w:right="119"/>
        <w:rPr>
          <w:sz w:val="26"/>
        </w:rPr>
      </w:pPr>
    </w:p>
    <w:p>
      <w:pPr>
        <w:pStyle w:val="style0"/>
        <w:numPr>
          <w:ilvl w:val="0"/>
          <w:numId w:val="0"/>
        </w:numPr>
        <w:tabs>
          <w:tab w:val="left" w:leader="none" w:pos="1021"/>
        </w:tabs>
        <w:spacing w:before="91" w:lineRule="auto" w:line="312"/>
        <w:ind w:right="119"/>
        <w:rPr>
          <w:sz w:val="26"/>
        </w:rPr>
      </w:pPr>
    </w:p>
    <w:p>
      <w:pPr>
        <w:pStyle w:val="style0"/>
        <w:numPr>
          <w:ilvl w:val="0"/>
          <w:numId w:val="0"/>
        </w:numPr>
        <w:tabs>
          <w:tab w:val="left" w:leader="none" w:pos="1021"/>
        </w:tabs>
        <w:spacing w:before="91" w:lineRule="auto" w:line="312"/>
        <w:ind w:right="119"/>
        <w:rPr>
          <w:sz w:val="26"/>
        </w:rPr>
      </w:pPr>
    </w:p>
    <w:p>
      <w:pPr>
        <w:pStyle w:val="style0"/>
        <w:spacing w:before="180"/>
        <w:ind w:left="648"/>
        <w:rPr>
          <w:sz w:val="28"/>
        </w:rPr>
      </w:pPr>
      <w:r>
        <w:rPr>
          <w:sz w:val="28"/>
        </w:rPr>
        <w:t>Date- …………</w:t>
      </w:r>
      <w:r>
        <w:rPr>
          <w:sz w:val="28"/>
        </w:rPr>
        <w:t>…..</w:t>
      </w:r>
    </w:p>
    <w:p>
      <w:pPr>
        <w:pStyle w:val="style66"/>
        <w:spacing w:before="2"/>
        <w:rPr/>
      </w:pPr>
    </w:p>
    <w:p>
      <w:pPr>
        <w:pStyle w:val="style0"/>
        <w:tabs>
          <w:tab w:val="left" w:leader="none" w:pos="8221"/>
        </w:tabs>
        <w:ind w:left="648"/>
        <w:rPr>
          <w:b/>
          <w:sz w:val="28"/>
        </w:rPr>
      </w:pPr>
      <w:r>
        <w:rPr>
          <w:sz w:val="28"/>
        </w:rPr>
        <w:t>Place :</w:t>
      </w:r>
      <w:r>
        <w:rPr>
          <w:spacing w:val="-3"/>
          <w:sz w:val="28"/>
        </w:rPr>
        <w:t xml:space="preserve"> </w:t>
      </w:r>
      <w:r>
        <w:rPr>
          <w:spacing w:val="-3"/>
          <w:sz w:val="28"/>
          <w:lang w:val="en-US"/>
        </w:rPr>
        <w:t>Gautam Buddha Nagar</w:t>
      </w:r>
      <w:r>
        <w:rPr>
          <w:spacing w:val="-2"/>
          <w:sz w:val="28"/>
        </w:rPr>
        <w:t xml:space="preserve"> </w:t>
      </w:r>
      <w:r>
        <w:rPr>
          <w:sz w:val="28"/>
        </w:rPr>
        <w:t>(U.P.)</w:t>
      </w:r>
      <w:r>
        <w:rPr>
          <w:sz w:val="28"/>
        </w:rPr>
        <w:tab/>
      </w:r>
      <w:r>
        <w:rPr>
          <w:sz w:val="28"/>
        </w:rPr>
        <w:t>(</w:t>
      </w:r>
      <w:r>
        <w:rPr>
          <w:b/>
          <w:sz w:val="28"/>
        </w:rPr>
        <w:t>Najir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Husain)</w:t>
      </w:r>
    </w:p>
    <w:sectPr>
      <w:pgSz w:w="11910" w:h="16840" w:orient="portrait"/>
      <w:pgMar w:top="640" w:right="600" w:bottom="280" w:left="420" w:header="720" w:footer="720" w:gutter="0"/>
      <w:pgBorders w:zOrder="front" w:display="allPages"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000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7D6FF96"/>
    <w:lvl w:ilvl="0" w:tplc="D968F030">
      <w:start w:val="1"/>
      <w:numFmt w:val="bullet"/>
      <w:lvlText w:val=""/>
      <w:lvlJc w:val="left"/>
      <w:pPr>
        <w:ind w:left="1020" w:hanging="361"/>
      </w:pPr>
      <w:rPr>
        <w:rFonts w:hint="default"/>
        <w:w w:val="100"/>
        <w:lang w:val="en-US" w:bidi="ar-SA" w:eastAsia="en-US"/>
      </w:rPr>
    </w:lvl>
    <w:lvl w:ilvl="1" w:tplc="092E8480">
      <w:start w:val="1"/>
      <w:numFmt w:val="bullet"/>
      <w:lvlText w:val="•"/>
      <w:lvlJc w:val="left"/>
      <w:pPr>
        <w:ind w:left="2006" w:hanging="361"/>
      </w:pPr>
      <w:rPr>
        <w:rFonts w:hint="default"/>
        <w:lang w:val="en-US" w:bidi="ar-SA" w:eastAsia="en-US"/>
      </w:rPr>
    </w:lvl>
    <w:lvl w:ilvl="2" w:tplc="A23E8EF6">
      <w:start w:val="1"/>
      <w:numFmt w:val="bullet"/>
      <w:lvlText w:val="•"/>
      <w:lvlJc w:val="left"/>
      <w:pPr>
        <w:ind w:left="2993" w:hanging="361"/>
      </w:pPr>
      <w:rPr>
        <w:rFonts w:hint="default"/>
        <w:lang w:val="en-US" w:bidi="ar-SA" w:eastAsia="en-US"/>
      </w:rPr>
    </w:lvl>
    <w:lvl w:ilvl="3" w:tplc="E9088056">
      <w:start w:val="1"/>
      <w:numFmt w:val="bullet"/>
      <w:lvlText w:val="•"/>
      <w:lvlJc w:val="left"/>
      <w:pPr>
        <w:ind w:left="3980" w:hanging="361"/>
      </w:pPr>
      <w:rPr>
        <w:rFonts w:hint="default"/>
        <w:lang w:val="en-US" w:bidi="ar-SA" w:eastAsia="en-US"/>
      </w:rPr>
    </w:lvl>
    <w:lvl w:ilvl="4" w:tplc="D06C7494">
      <w:start w:val="1"/>
      <w:numFmt w:val="bullet"/>
      <w:lvlText w:val="•"/>
      <w:lvlJc w:val="left"/>
      <w:pPr>
        <w:ind w:left="4967" w:hanging="361"/>
      </w:pPr>
      <w:rPr>
        <w:rFonts w:hint="default"/>
        <w:lang w:val="en-US" w:bidi="ar-SA" w:eastAsia="en-US"/>
      </w:rPr>
    </w:lvl>
    <w:lvl w:ilvl="5" w:tplc="ACF4987E">
      <w:start w:val="1"/>
      <w:numFmt w:val="bullet"/>
      <w:lvlText w:val="•"/>
      <w:lvlJc w:val="left"/>
      <w:pPr>
        <w:ind w:left="5954" w:hanging="361"/>
      </w:pPr>
      <w:rPr>
        <w:rFonts w:hint="default"/>
        <w:lang w:val="en-US" w:bidi="ar-SA" w:eastAsia="en-US"/>
      </w:rPr>
    </w:lvl>
    <w:lvl w:ilvl="6" w:tplc="A6DE3C4E">
      <w:start w:val="1"/>
      <w:numFmt w:val="bullet"/>
      <w:lvlText w:val="•"/>
      <w:lvlJc w:val="left"/>
      <w:pPr>
        <w:ind w:left="6941" w:hanging="361"/>
      </w:pPr>
      <w:rPr>
        <w:rFonts w:hint="default"/>
        <w:lang w:val="en-US" w:bidi="ar-SA" w:eastAsia="en-US"/>
      </w:rPr>
    </w:lvl>
    <w:lvl w:ilvl="7" w:tplc="DD0CC4DC">
      <w:start w:val="1"/>
      <w:numFmt w:val="bullet"/>
      <w:lvlText w:val="•"/>
      <w:lvlJc w:val="left"/>
      <w:pPr>
        <w:ind w:left="7928" w:hanging="361"/>
      </w:pPr>
      <w:rPr>
        <w:rFonts w:hint="default"/>
        <w:lang w:val="en-US" w:bidi="ar-SA" w:eastAsia="en-US"/>
      </w:rPr>
    </w:lvl>
    <w:lvl w:ilvl="8" w:tplc="D930B4AA">
      <w:start w:val="1"/>
      <w:numFmt w:val="bullet"/>
      <w:lvlText w:val="•"/>
      <w:lvlJc w:val="left"/>
      <w:pPr>
        <w:ind w:left="8915" w:hanging="361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10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10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hideSpellingErrors/>
  <w:hideGrammaticalError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qFormat/>
    <w:uiPriority w:val="9"/>
    <w:pPr>
      <w:ind w:left="300"/>
      <w:outlineLvl w:val="0"/>
    </w:pPr>
    <w:rPr>
      <w:b/>
      <w:bCs/>
      <w:i/>
      <w:sz w:val="28"/>
      <w:szCs w:val="28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>
      <w:spacing w:before="137"/>
      <w:ind w:left="1020" w:hanging="361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spacing w:before="74"/>
    </w:pPr>
    <w:rPr/>
  </w:style>
  <w:style w:type="paragraph" w:styleId="style32">
    <w:name w:val="footer"/>
    <w:basedOn w:val="style0"/>
    <w:next w:val="style32"/>
    <w:qFormat/>
    <w:pPr>
      <w:tabs>
        <w:tab w:val="center" w:leader="none" w:pos="4680"/>
        <w:tab w:val="right" w:leader="none" w:pos="9360"/>
      </w:tabs>
      <w:spacing w:before="0" w:after="0" w:lineRule="auto" w:line="240"/>
      <w:ind w:left="0" w:right="0"/>
    </w:pPr>
    <w:rPr>
      <w:sz w:val="22"/>
      <w:szCs w:val="22"/>
    </w:rPr>
  </w:style>
  <w:style w:type="character" w:styleId="style85">
    <w:name w:val="Hyperlink"/>
    <w:basedOn w:val="style65"/>
    <w:next w:val="style85"/>
    <w:qFormat/>
    <w:rPr>
      <w:color w:val="0000ff"/>
      <w:u w:val="single"/>
    </w:rPr>
  </w:style>
  <w:style w:type="paragraph" w:styleId="style157">
    <w:name w:val="No Spacing"/>
    <w:next w:val="style157"/>
    <w:qFormat/>
    <w:pPr>
      <w:spacing w:before="0" w:after="0" w:lineRule="auto" w:line="240"/>
      <w:ind w:left="0" w:right="0"/>
    </w:pPr>
    <w:rPr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654</Words>
  <Pages>2</Pages>
  <Characters>3907</Characters>
  <Application>WPS Office</Application>
  <DocSecurity>0</DocSecurity>
  <Paragraphs>129</Paragraphs>
  <ScaleCrop>false</ScaleCrop>
  <LinksUpToDate>false</LinksUpToDate>
  <CharactersWithSpaces>4634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2022-10-25T13:21:50Z</dcterms:created>
  <dc:creator>User-</dc:creator>
  <lastModifiedBy>I2011</lastModifiedBy>
  <dcterms:modified xsi:type="dcterms:W3CDTF">2022-10-25T13:21:50Z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LastSaved">
    <vt:filetime>2020-06-13T00:00:00Z</vt:filetime>
  </property>
  <property fmtid="{D5CDD505-2E9C-101B-9397-08002B2CF9AE}" pid="4" name="ICV">
    <vt:lpwstr>3f137774c4b641acb7a5d2fe9c4807a9</vt:lpwstr>
  </property>
</Properties>
</file>