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rPr>
          <w:rFonts w:ascii="Times New Roman" w:hAnsi="Times New Roman"/>
        </w:rPr>
      </w:pPr>
    </w:p>
    <w:p>
      <w:pPr>
        <w:pStyle w:val="15"/>
        <w:rPr>
          <w:rFonts w:ascii="Times New Roman" w:hAnsi="Times New Roman"/>
        </w:rPr>
      </w:pPr>
    </w:p>
    <w:p>
      <w:pPr>
        <w:pStyle w:val="15"/>
        <w:rPr>
          <w:rFonts w:ascii="Times New Roman" w:hAnsi="Times New Roman"/>
        </w:rPr>
      </w:pPr>
    </w:p>
    <w:p>
      <w:pPr>
        <w:pStyle w:val="15"/>
        <w:spacing w:before="10"/>
        <w:rPr>
          <w:rFonts w:ascii="Times New Roman" w:hAnsi="Times New Roman"/>
          <w:sz w:val="15"/>
        </w:rPr>
      </w:pPr>
    </w:p>
    <w:p>
      <w:pPr>
        <w:spacing w:after="0"/>
        <w:rPr>
          <w:rFonts w:ascii="Times New Roman" w:hAnsi="Times New Roman"/>
          <w:sz w:val="15"/>
        </w:rPr>
        <w:sectPr>
          <w:type w:val="continuous"/>
          <w:pgSz w:w="12240" w:h="15840"/>
          <w:pgMar w:top="0" w:right="580" w:bottom="0" w:left="580" w:header="0" w:footer="0" w:gutter="0"/>
          <w:docGrid w:linePitch="312" w:charSpace="0"/>
        </w:sectPr>
      </w:pPr>
    </w:p>
    <w:p>
      <w:pPr>
        <w:pStyle w:val="15"/>
        <w:rPr>
          <w:rFonts w:ascii="Times New Roman" w:hAnsi="Times New Roman"/>
          <w:sz w:val="24"/>
        </w:rPr>
      </w:pPr>
    </w:p>
    <w:p>
      <w:pPr>
        <w:pStyle w:val="15"/>
        <w:rPr>
          <w:rFonts w:ascii="Times New Roman" w:hAnsi="Times New Roman"/>
          <w:sz w:val="24"/>
        </w:rPr>
      </w:pPr>
    </w:p>
    <w:p>
      <w:pPr>
        <w:pStyle w:val="15"/>
        <w:rPr>
          <w:rFonts w:ascii="Times New Roman" w:hAnsi="Times New Roman"/>
          <w:sz w:val="24"/>
        </w:rPr>
      </w:pPr>
    </w:p>
    <w:p>
      <w:pPr>
        <w:pStyle w:val="15"/>
        <w:rPr>
          <w:rFonts w:ascii="Times New Roman" w:hAnsi="Times New Roman"/>
          <w:sz w:val="24"/>
        </w:rPr>
      </w:pPr>
    </w:p>
    <w:p>
      <w:pPr>
        <w:pStyle w:val="15"/>
        <w:rPr>
          <w:rFonts w:ascii="Times New Roman" w:hAnsi="Times New Roman"/>
          <w:sz w:val="24"/>
        </w:rPr>
      </w:pPr>
    </w:p>
    <w:p>
      <w:pPr>
        <w:pStyle w:val="15"/>
        <w:rPr>
          <w:rFonts w:ascii="Times New Roman" w:hAnsi="Times New Roman"/>
          <w:sz w:val="24"/>
        </w:rPr>
      </w:pPr>
    </w:p>
    <w:p>
      <w:pPr>
        <w:pStyle w:val="15"/>
        <w:rPr>
          <w:rFonts w:ascii="Times New Roman" w:hAnsi="Times New Roman"/>
          <w:sz w:val="24"/>
        </w:rPr>
      </w:pPr>
    </w:p>
    <w:p>
      <w:pPr>
        <w:pStyle w:val="15"/>
        <w:spacing w:before="10"/>
        <w:rPr>
          <w:rFonts w:ascii="Times New Roman" w:hAnsi="Times New Roman"/>
          <w:sz w:val="18"/>
        </w:rPr>
      </w:pPr>
    </w:p>
    <w:p>
      <w:pPr>
        <w:pStyle w:val="16"/>
      </w:pPr>
      <w:bookmarkStart w:id="0" w:name="CAREER GOAL"/>
      <w:bookmarkEnd w:id="0"/>
      <w:r>
        <w:t>C</w:t>
      </w:r>
      <w:r>
        <w:rPr>
          <w:spacing w:val="-5"/>
        </w:rPr>
        <w:t xml:space="preserve"> </w:t>
      </w:r>
      <w:r>
        <w:t>A R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 R</w:t>
      </w:r>
      <w:r>
        <w:rPr>
          <w:spacing w:val="107"/>
        </w:rPr>
        <w:t xml:space="preserve"> </w:t>
      </w:r>
      <w:r>
        <w:t>G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 L</w:t>
      </w:r>
    </w:p>
    <w:p>
      <w:pPr>
        <w:pStyle w:val="17"/>
      </w:pPr>
      <w:r>
        <w:br w:type="column"/>
      </w:r>
      <w:r>
        <w:rPr>
          <w:w w:val="90"/>
        </w:rPr>
        <w:t>Sweety</w:t>
      </w:r>
      <w:r>
        <w:rPr>
          <w:spacing w:val="68"/>
          <w:w w:val="90"/>
        </w:rPr>
        <w:t xml:space="preserve"> </w:t>
      </w:r>
      <w:r>
        <w:rPr>
          <w:w w:val="90"/>
        </w:rPr>
        <w:t>Kumari</w:t>
      </w:r>
    </w:p>
    <w:p>
      <w:pPr>
        <w:pStyle w:val="15"/>
        <w:spacing w:before="53" w:line="317" w:lineRule="auto"/>
        <w:ind w:left="140" w:right="4736"/>
      </w:pPr>
      <w:r>
        <w:drawing>
          <wp:anchor distT="0" distB="0" distL="0" distR="0" simplePos="0" relativeHeight="26" behindDoc="0" locked="0" layoutInCell="1" hidden="0" allowOverlap="1">
            <wp:simplePos x="0" y="0"/>
            <wp:positionH relativeFrom="page">
              <wp:posOffset>5667373</wp:posOffset>
            </wp:positionH>
            <wp:positionV relativeFrom="paragraph">
              <wp:posOffset>-475568</wp:posOffset>
            </wp:positionV>
            <wp:extent cx="1342390" cy="1475740"/>
            <wp:effectExtent l="0" t="0" r="0" b="0"/>
            <wp:wrapNone/>
            <wp:docPr id="1" name="图片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42390" cy="1475740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t>Noida Sec 51, near cloudnine hospital</w:t>
      </w:r>
      <w:bookmarkStart w:id="1" w:name="_GoBack"/>
      <w:bookmarkEnd w:id="1"/>
    </w:p>
    <w:p>
      <w:pPr>
        <w:spacing w:before="0" w:line="240" w:lineRule="exact"/>
        <w:ind w:left="140" w:right="0" w:firstLine="0"/>
        <w:jc w:val="left"/>
        <w:rPr>
          <w:sz w:val="20"/>
        </w:rPr>
      </w:pPr>
      <w:r>
        <w:rPr>
          <w:rFonts w:ascii="Tahoma" w:hAnsi="Tahoma"/>
          <w:b/>
          <w:w w:val="95"/>
          <w:sz w:val="20"/>
        </w:rPr>
        <w:t>Email:</w:t>
      </w:r>
      <w:r>
        <w:rPr>
          <w:rFonts w:ascii="Tahoma" w:hAnsi="Tahoma"/>
          <w:b/>
          <w:spacing w:val="-11"/>
          <w:w w:val="95"/>
          <w:sz w:val="20"/>
        </w:rPr>
        <w:t xml:space="preserve"> </w:t>
      </w:r>
      <w:r>
        <w:rPr>
          <w:color w:val="00AFEF"/>
          <w:w w:val="95"/>
          <w:sz w:val="20"/>
          <w:u w:val="single" w:color="00AFEF"/>
        </w:rPr>
        <w:fldChar w:fldCharType="begin"/>
      </w:r>
      <w:r>
        <w:instrText>HYPERLINK "mailto:sweetykumarihm007@gmail.com"</w:instrText>
      </w:r>
      <w:r>
        <w:rPr>
          <w:color w:val="00AFEF"/>
          <w:w w:val="95"/>
          <w:sz w:val="20"/>
          <w:u w:val="single" w:color="00AFEF"/>
        </w:rPr>
        <w:fldChar w:fldCharType="separate"/>
      </w:r>
      <w:r>
        <w:rPr>
          <w:color w:val="00AFEF"/>
          <w:w w:val="95"/>
          <w:sz w:val="20"/>
          <w:u w:val="single" w:color="00AFEF"/>
        </w:rPr>
        <w:t>sweetykumarihm007@gmail.com</w:t>
      </w:r>
      <w:r>
        <w:rPr>
          <w:color w:val="00AFEF"/>
          <w:w w:val="95"/>
          <w:sz w:val="20"/>
          <w:u w:val="single" w:color="00AFEF"/>
        </w:rPr>
        <w:fldChar w:fldCharType="end"/>
      </w:r>
    </w:p>
    <w:p>
      <w:pPr>
        <w:spacing w:before="79"/>
        <w:ind w:left="140" w:right="0" w:firstLine="0"/>
        <w:jc w:val="left"/>
        <w:rPr>
          <w:sz w:val="20"/>
        </w:rPr>
      </w:pPr>
      <w:r>
        <w:rPr>
          <w:rFonts w:ascii="Tahoma" w:hAnsi="Tahoma"/>
          <w:b/>
          <w:w w:val="90"/>
          <w:sz w:val="20"/>
        </w:rPr>
        <w:t>Mobile</w:t>
      </w:r>
      <w:r>
        <w:rPr>
          <w:rFonts w:ascii="Tahoma" w:hAnsi="Tahoma"/>
          <w:b/>
          <w:spacing w:val="-6"/>
          <w:w w:val="90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:</w:t>
      </w:r>
      <w:r>
        <w:rPr>
          <w:rFonts w:ascii="Tahoma" w:hAnsi="Tahoma"/>
          <w:b/>
          <w:spacing w:val="36"/>
          <w:w w:val="90"/>
          <w:sz w:val="20"/>
        </w:rPr>
        <w:t xml:space="preserve"> </w:t>
      </w:r>
      <w:r>
        <w:rPr>
          <w:w w:val="90"/>
          <w:sz w:val="20"/>
        </w:rPr>
        <w:t>+91-7903254879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0" w:right="580" w:bottom="0" w:left="580" w:header="0" w:footer="0" w:gutter="0"/>
          <w:cols w:num="2" w:space="727" w:equalWidth="0">
            <w:col w:w="2154" w:space="727"/>
            <w:col w:w="8199"/>
          </w:cols>
          <w:docGrid w:linePitch="312" w:charSpace="0"/>
        </w:sectPr>
      </w:pPr>
    </w:p>
    <w:p>
      <w:pPr>
        <w:pStyle w:val="15"/>
        <w:spacing w:before="11"/>
        <w:rPr>
          <w:sz w:val="17"/>
        </w:rPr>
      </w:pPr>
    </w:p>
    <w:p>
      <w:pPr>
        <w:pStyle w:val="15"/>
        <w:spacing w:line="20" w:lineRule="exact"/>
        <w:ind w:left="11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114298" distR="114298">
                <wp:extent cx="6896735" cy="6350"/>
                <wp:effectExtent l="0" t="0" r="0" b="0"/>
                <wp:docPr id="4" name="组合 4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5" name="组合 5"/>
                      <wpg:cNvGrpSpPr/>
                      <wpg:grpSpPr>
                        <a:xfrm rot="0">
                          <a:off x="0" y="0"/>
                          <a:ext cx="6896735" cy="6350"/>
                          <a:chOff x="0" y="0"/>
                          <a:chExt cx="6896735" cy="6350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6" name="矩形 6"/>
                        <wps:cNvSpPr/>
                        <wps:spPr>
                          <a:xfrm rot="0">
                            <a:off x="0" y="0"/>
                            <a:ext cx="6896735" cy="6350"/>
                          </a:xfrm>
                          <a:prstGeom prst="rect"/>
                          <a:solidFill>
                            <a:srgbClr val="004E6C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0">
                          <a:noAutofit/>
                        </wps:bodyPr>
                      </wps:wsp>
                      <wps:bodyPr vert="horz" wrap="square" lIns="91440" tIns="45720" rIns="91440" bIns="45720" anchor="t" anchorCtr="0" upright="0">
                        <a:noAutofit/>
                      </wps:bodyPr>
                    </wpg:wgp>
                  </a:graphicData>
                </a:graphic>
              </wp:inline>
            </w:drawing>
          </mc:Choice>
          <mc:Fallback>
            <w:pict>
              <v:group type="#_x0000_t1" id="组合 7" o:spid="_x0000_s7" coordorigin="690,4014" coordsize="10861,10" style="width:543.05pt;&#10;height:0.5000076pt;">
                <v:rect type="#_x0000_t1" id="矩形 8" o:spid="_x0000_s8" style="position:absolute;&#10;left:690;&#10;top:4014;&#10;width:10861;&#10;height:10;" fillcolor="#004E6C" stroked="t" strokeweight="1.0pt">
                  <v:stroke color="#000000"/>
                </v:rect>
              </v:group>
            </w:pict>
          </mc:Fallback>
        </mc:AlternateContent>
      </w:r>
    </w:p>
    <w:p>
      <w:pPr>
        <w:pStyle w:val="15"/>
        <w:spacing w:before="19" w:line="286" w:lineRule="auto"/>
        <w:ind w:left="3381" w:right="241"/>
      </w:pPr>
      <w:r>
        <w:rPr>
          <w:w w:val="95"/>
        </w:rPr>
        <w:t>Working</w:t>
      </w:r>
      <w:r>
        <w:rPr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spacing w:val="-2"/>
          <w:w w:val="95"/>
        </w:rPr>
        <w:t xml:space="preserve"> </w:t>
      </w:r>
      <w:r>
        <w:rPr>
          <w:w w:val="95"/>
        </w:rPr>
        <w:t>an</w:t>
      </w:r>
      <w:r>
        <w:rPr>
          <w:spacing w:val="4"/>
          <w:w w:val="95"/>
        </w:rPr>
        <w:t xml:space="preserve"> </w:t>
      </w:r>
      <w:r>
        <w:rPr>
          <w:w w:val="95"/>
        </w:rPr>
        <w:t>esteem</w:t>
      </w:r>
      <w:r>
        <w:rPr>
          <w:spacing w:val="-7"/>
          <w:w w:val="95"/>
        </w:rPr>
        <w:t xml:space="preserve"> </w:t>
      </w:r>
      <w:r>
        <w:rPr>
          <w:w w:val="95"/>
        </w:rPr>
        <w:t>organisation</w:t>
      </w:r>
      <w:r>
        <w:rPr>
          <w:spacing w:val="-1"/>
          <w:w w:val="95"/>
        </w:rPr>
        <w:t xml:space="preserve"> </w:t>
      </w:r>
      <w:r>
        <w:rPr>
          <w:w w:val="95"/>
        </w:rPr>
        <w:t>which</w:t>
      </w:r>
      <w:r>
        <w:rPr>
          <w:spacing w:val="-1"/>
          <w:w w:val="95"/>
        </w:rPr>
        <w:t xml:space="preserve"> </w:t>
      </w:r>
      <w:r>
        <w:rPr>
          <w:w w:val="95"/>
        </w:rPr>
        <w:t>will</w:t>
      </w:r>
      <w:r>
        <w:rPr>
          <w:spacing w:val="10"/>
          <w:w w:val="95"/>
        </w:rPr>
        <w:t xml:space="preserve"> </w:t>
      </w:r>
      <w:r>
        <w:rPr>
          <w:w w:val="95"/>
        </w:rPr>
        <w:t>enable me to</w:t>
      </w:r>
      <w:r>
        <w:rPr>
          <w:spacing w:val="5"/>
          <w:w w:val="95"/>
        </w:rPr>
        <w:t xml:space="preserve"> </w:t>
      </w:r>
      <w:r>
        <w:rPr>
          <w:w w:val="95"/>
        </w:rPr>
        <w:t>excel</w:t>
      </w:r>
      <w:r>
        <w:rPr>
          <w:spacing w:val="-1"/>
          <w:w w:val="95"/>
        </w:rPr>
        <w:t xml:space="preserve"> </w:t>
      </w:r>
      <w:r>
        <w:rPr>
          <w:w w:val="95"/>
        </w:rPr>
        <w:t>in</w:t>
      </w:r>
      <w:r>
        <w:rPr>
          <w:spacing w:val="4"/>
          <w:w w:val="95"/>
        </w:rPr>
        <w:t xml:space="preserve"> </w:t>
      </w:r>
      <w:r>
        <w:rPr>
          <w:w w:val="95"/>
        </w:rPr>
        <w:t>the field</w:t>
      </w:r>
      <w:r>
        <w:rPr>
          <w:spacing w:val="-64"/>
          <w:w w:val="95"/>
        </w:rPr>
        <w:t xml:space="preserve"> </w:t>
      </w:r>
      <w:r>
        <w:rPr>
          <w:w w:val="95"/>
        </w:rPr>
        <w:t>of</w:t>
      </w:r>
      <w:r>
        <w:rPr>
          <w:spacing w:val="8"/>
          <w:w w:val="95"/>
        </w:rPr>
        <w:t xml:space="preserve"> </w:t>
      </w:r>
      <w:r>
        <w:rPr>
          <w:w w:val="95"/>
        </w:rPr>
        <w:t>customer</w:t>
      </w:r>
      <w:r>
        <w:rPr>
          <w:spacing w:val="10"/>
          <w:w w:val="95"/>
        </w:rPr>
        <w:t xml:space="preserve"> </w:t>
      </w:r>
      <w:r>
        <w:rPr>
          <w:w w:val="95"/>
        </w:rPr>
        <w:t>service</w:t>
      </w:r>
      <w:r>
        <w:rPr>
          <w:spacing w:val="7"/>
          <w:w w:val="95"/>
        </w:rPr>
        <w:t xml:space="preserve"> </w:t>
      </w:r>
      <w:r>
        <w:rPr>
          <w:w w:val="95"/>
        </w:rPr>
        <w:t>where</w:t>
      </w:r>
      <w:r>
        <w:rPr>
          <w:spacing w:val="7"/>
          <w:w w:val="95"/>
        </w:rPr>
        <w:t xml:space="preserve"> </w:t>
      </w:r>
      <w:r>
        <w:rPr>
          <w:w w:val="95"/>
        </w:rPr>
        <w:t>my</w:t>
      </w:r>
      <w:r>
        <w:rPr>
          <w:spacing w:val="12"/>
          <w:w w:val="95"/>
        </w:rPr>
        <w:t xml:space="preserve"> </w:t>
      </w:r>
      <w:r>
        <w:rPr>
          <w:w w:val="95"/>
        </w:rPr>
        <w:t>effective interpersonal</w:t>
      </w:r>
      <w:r>
        <w:rPr>
          <w:spacing w:val="7"/>
          <w:w w:val="95"/>
        </w:rPr>
        <w:t xml:space="preserve"> </w:t>
      </w:r>
      <w:r>
        <w:rPr>
          <w:w w:val="95"/>
        </w:rPr>
        <w:t>and</w:t>
      </w:r>
      <w:r>
        <w:rPr>
          <w:spacing w:val="10"/>
          <w:w w:val="95"/>
        </w:rPr>
        <w:t xml:space="preserve"> </w:t>
      </w:r>
      <w:r>
        <w:rPr>
          <w:w w:val="95"/>
        </w:rPr>
        <w:t>communication</w:t>
      </w:r>
      <w:r>
        <w:rPr>
          <w:spacing w:val="1"/>
          <w:w w:val="95"/>
        </w:rPr>
        <w:t xml:space="preserve"> </w:t>
      </w:r>
      <w:r>
        <w:rPr>
          <w:w w:val="95"/>
        </w:rPr>
        <w:t>skills will create a benchmark for myself in the industry and benefit the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organisation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am</w:t>
      </w:r>
      <w:r>
        <w:rPr>
          <w:spacing w:val="-17"/>
          <w:w w:val="95"/>
        </w:rPr>
        <w:t xml:space="preserve"> </w:t>
      </w:r>
      <w:r>
        <w:rPr>
          <w:w w:val="95"/>
        </w:rPr>
        <w:t>working</w:t>
      </w:r>
      <w:r>
        <w:rPr>
          <w:spacing w:val="-11"/>
          <w:w w:val="95"/>
        </w:rPr>
        <w:t xml:space="preserve"> </w:t>
      </w:r>
      <w:r>
        <w:rPr>
          <w:w w:val="95"/>
        </w:rPr>
        <w:t>for.</w:t>
      </w:r>
    </w:p>
    <w:p>
      <w:pPr>
        <w:pStyle w:val="15"/>
      </w:pPr>
    </w:p>
    <w:p>
      <w:pPr>
        <w:pStyle w:val="15"/>
      </w:pPr>
    </w:p>
    <w:p>
      <w:pPr>
        <w:pStyle w:val="15"/>
        <w:rPr>
          <w:sz w:val="16"/>
        </w:rPr>
      </w:pPr>
    </w:p>
    <w:p>
      <w:pPr>
        <w:pStyle w:val="16"/>
        <w:spacing w:before="103"/>
      </w:pPr>
      <w:bookmarkStart w:id="2" w:name="PROFILE SUMMARY"/>
      <w:bookmarkEnd w:id="2"/>
      <w:r>
        <w:rPr>
          <w:w w:val="95"/>
        </w:rPr>
        <w:t>P</w:t>
      </w:r>
      <w:r>
        <w:rPr>
          <w:spacing w:val="-3"/>
          <w:w w:val="95"/>
        </w:rPr>
        <w:t xml:space="preserve"> </w:t>
      </w:r>
      <w:r>
        <w:rPr>
          <w:w w:val="95"/>
        </w:rPr>
        <w:t>R</w:t>
      </w:r>
      <w:r>
        <w:rPr>
          <w:spacing w:val="-2"/>
          <w:w w:val="95"/>
        </w:rPr>
        <w:t xml:space="preserve"> </w:t>
      </w:r>
      <w:r>
        <w:rPr>
          <w:w w:val="95"/>
        </w:rPr>
        <w:t>O</w:t>
      </w:r>
      <w:r>
        <w:rPr>
          <w:spacing w:val="-7"/>
          <w:w w:val="95"/>
        </w:rPr>
        <w:t xml:space="preserve"> </w:t>
      </w:r>
      <w:r>
        <w:rPr>
          <w:w w:val="95"/>
        </w:rPr>
        <w:t>F</w:t>
      </w:r>
      <w:r>
        <w:rPr>
          <w:spacing w:val="-1"/>
          <w:w w:val="95"/>
        </w:rPr>
        <w:t xml:space="preserve"> </w:t>
      </w:r>
      <w:r>
        <w:rPr>
          <w:w w:val="90"/>
        </w:rPr>
        <w:t>I</w:t>
      </w:r>
      <w:r>
        <w:rPr>
          <w:spacing w:val="-1"/>
          <w:w w:val="90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96"/>
        </w:rPr>
        <w:t xml:space="preserve"> </w:t>
      </w:r>
      <w:r>
        <w:rPr>
          <w:w w:val="95"/>
        </w:rPr>
        <w:t>S</w:t>
      </w:r>
      <w:r>
        <w:rPr>
          <w:spacing w:val="-5"/>
          <w:w w:val="95"/>
        </w:rPr>
        <w:t xml:space="preserve"> </w:t>
      </w:r>
      <w:r>
        <w:rPr>
          <w:w w:val="95"/>
        </w:rPr>
        <w:t>U</w:t>
      </w:r>
      <w:r>
        <w:rPr>
          <w:spacing w:val="-4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R</w:t>
      </w:r>
      <w:r>
        <w:rPr>
          <w:spacing w:val="-6"/>
          <w:w w:val="95"/>
        </w:rPr>
        <w:t xml:space="preserve"> </w:t>
      </w:r>
      <w:r>
        <w:rPr>
          <w:w w:val="95"/>
        </w:rPr>
        <w:t>Y</w:t>
      </w:r>
    </w:p>
    <w:p>
      <w:pPr>
        <w:pStyle w:val="15"/>
        <w:spacing w:before="3"/>
        <w:rPr>
          <w:rFonts w:ascii="Tahoma" w:hAnsi="Tahoma"/>
          <w:b/>
          <w:sz w:val="15"/>
        </w:rPr>
      </w:pPr>
    </w:p>
    <w:p>
      <w:pPr>
        <w:pStyle w:val="15"/>
        <w:rPr>
          <w:rFonts w:ascii="Tahoma" w:hAnsi="Tahoma"/>
          <w:b/>
        </w:rPr>
      </w:pPr>
      <w:r>
        <mc:AlternateContent>
          <mc:Choice Requires="wps">
            <w:drawing>
              <wp:anchor distT="0" distB="0" distL="0" distR="0" simplePos="0" relativeHeight="27" behindDoc="1" locked="0" layoutInCell="1" hidden="0" allowOverlap="1">
                <wp:simplePos x="0" y="0"/>
                <wp:positionH relativeFrom="page">
                  <wp:posOffset>402342</wp:posOffset>
                </wp:positionH>
                <wp:positionV relativeFrom="paragraph">
                  <wp:posOffset>324589</wp:posOffset>
                </wp:positionV>
                <wp:extent cx="6896989" cy="28574"/>
                <wp:effectExtent l="0" t="0" r="0" b="0"/>
                <wp:wrapTopAndBottom/>
                <wp:docPr id="9" name="矩形 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96989" cy="28574"/>
                        </a:xfrm>
                        <a:prstGeom prst="rect"/>
                        <a:solidFill>
                          <a:srgbClr val="004E6C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10" o:spid="_x0000_s10" fillcolor="#004E6C" stroked="t" strokeweight="1.0pt" style="position:absolute;&#10;margin-left:31.68054pt;&#10;margin-top:25.558205pt;&#10;width:543.07pt;&#10;height:2.2499657pt;&#10;z-index:27;&#10;mso-position-horizontal:absolute;&#10;mso-position-horizontal-relative:page;&#10;mso-position-vertical:absolute;&#10;mso-wrap-distance-left:0.0pt;&#10;mso-wrap-distance-right:0.0pt;">
                <v:stroke color="#000000"/>
                <w10:wrap type="topAndBottom"/>
              </v:rect>
            </w:pict>
          </mc:Fallback>
        </mc:AlternateContent>
      </w:r>
    </w:p>
    <w:p>
      <w:pPr>
        <w:pStyle w:val="15"/>
        <w:spacing w:before="3"/>
        <w:rPr>
          <w:rFonts w:ascii="Tahoma" w:hAnsi="Tahoma"/>
          <w:b/>
          <w:sz w:val="21"/>
        </w:rPr>
      </w:pPr>
    </w:p>
    <w:p>
      <w:pPr>
        <w:pStyle w:val="18"/>
        <w:numPr>
          <w:ilvl w:val="0"/>
          <w:numId w:val="1"/>
        </w:numPr>
        <w:tabs>
          <w:tab w:val="left" w:pos="3741"/>
          <w:tab w:val="left" w:pos="3742"/>
        </w:tabs>
        <w:spacing w:before="102"/>
        <w:ind w:left="3741" w:right="135" w:hanging="360"/>
        <w:rPr>
          <w:sz w:val="20"/>
        </w:rPr>
        <w:sectPr>
          <w:type w:val="continuous"/>
          <w:pgSz w:w="12240" w:h="15840"/>
          <w:pgMar w:top="0" w:right="580" w:bottom="0" w:left="580" w:header="0" w:footer="0" w:gutter="0"/>
          <w:docGrid w:linePitch="312" w:charSpace="0"/>
        </w:sectPr>
      </w:pPr>
      <w:r>
        <w:rPr>
          <w:w w:val="95"/>
          <w:sz w:val="20"/>
        </w:rPr>
        <w:t>Worked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Guest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Service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Associate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Front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Office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at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Zuri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Whitefield,</w:t>
      </w:r>
      <w:r>
        <w:rPr>
          <w:spacing w:val="-64"/>
          <w:w w:val="95"/>
          <w:sz w:val="20"/>
        </w:rPr>
        <w:t xml:space="preserve"> </w:t>
      </w:r>
      <w:r>
        <w:rPr>
          <w:sz w:val="20"/>
        </w:rPr>
        <w:t>Bangalore from June 2017- July 2019.</w:t>
      </w:r>
    </w:p>
    <w:p>
      <w:pPr>
        <w:pStyle w:val="15"/>
        <w:rPr>
          <w:sz w:val="24"/>
        </w:rPr>
      </w:pPr>
    </w:p>
    <w:p>
      <w:pPr>
        <w:pStyle w:val="15"/>
        <w:rPr>
          <w:sz w:val="24"/>
        </w:rPr>
      </w:pPr>
    </w:p>
    <w:p>
      <w:pPr>
        <w:pStyle w:val="15"/>
        <w:rPr>
          <w:sz w:val="24"/>
        </w:rPr>
      </w:pPr>
    </w:p>
    <w:p>
      <w:pPr>
        <w:pStyle w:val="15"/>
        <w:rPr>
          <w:sz w:val="24"/>
        </w:rPr>
      </w:pPr>
    </w:p>
    <w:p>
      <w:pPr>
        <w:pStyle w:val="15"/>
        <w:rPr>
          <w:sz w:val="24"/>
        </w:rPr>
      </w:pPr>
    </w:p>
    <w:p>
      <w:pPr>
        <w:pStyle w:val="15"/>
        <w:rPr>
          <w:sz w:val="24"/>
        </w:rPr>
      </w:pPr>
    </w:p>
    <w:p>
      <w:pPr>
        <w:pStyle w:val="15"/>
        <w:rPr>
          <w:sz w:val="24"/>
        </w:rPr>
      </w:pPr>
    </w:p>
    <w:p>
      <w:pPr>
        <w:pStyle w:val="15"/>
        <w:spacing w:before="2"/>
        <w:rPr>
          <w:sz w:val="34"/>
        </w:rPr>
      </w:pPr>
    </w:p>
    <w:p>
      <w:pPr>
        <w:pStyle w:val="16"/>
        <w:spacing w:before="1"/>
      </w:pPr>
      <w:bookmarkStart w:id="3" w:name="EMPLOYMENT"/>
      <w:bookmarkEnd w:id="3"/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</w:t>
      </w:r>
      <w:r>
        <w:rPr>
          <w:spacing w:val="-3"/>
          <w:w w:val="95"/>
        </w:rPr>
        <w:t xml:space="preserve"> </w:t>
      </w:r>
      <w:r>
        <w:rPr>
          <w:w w:val="95"/>
        </w:rPr>
        <w:t>P</w:t>
      </w:r>
      <w:r>
        <w:rPr>
          <w:spacing w:val="3"/>
          <w:w w:val="95"/>
        </w:rPr>
        <w:t xml:space="preserve"> </w:t>
      </w:r>
      <w:r>
        <w:rPr>
          <w:w w:val="95"/>
        </w:rPr>
        <w:t>L</w:t>
      </w:r>
      <w:r>
        <w:rPr>
          <w:spacing w:val="-5"/>
          <w:w w:val="95"/>
        </w:rPr>
        <w:t xml:space="preserve"> </w:t>
      </w:r>
      <w:r>
        <w:rPr>
          <w:w w:val="95"/>
        </w:rPr>
        <w:t>O Y</w:t>
      </w:r>
      <w:r>
        <w:rPr>
          <w:spacing w:val="-3"/>
          <w:w w:val="95"/>
        </w:rPr>
        <w:t xml:space="preserve"> </w:t>
      </w:r>
      <w:r>
        <w:rPr>
          <w:w w:val="95"/>
        </w:rPr>
        <w:t>M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3"/>
          <w:w w:val="95"/>
        </w:rPr>
        <w:t xml:space="preserve"> </w:t>
      </w:r>
      <w:r>
        <w:rPr>
          <w:w w:val="95"/>
        </w:rPr>
        <w:t>T</w:t>
      </w:r>
    </w:p>
    <w:p>
      <w:pPr>
        <w:spacing w:before="60"/>
        <w:ind w:left="140" w:right="0" w:firstLine="0"/>
        <w:jc w:val="left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sz w:val="20"/>
        </w:rPr>
        <w:t></w:t>
      </w:r>
    </w:p>
    <w:p>
      <w:pPr>
        <w:pStyle w:val="18"/>
        <w:numPr>
          <w:ilvl w:val="0"/>
          <w:numId w:val="2"/>
        </w:numPr>
        <w:tabs>
          <w:tab w:val="left" w:pos="500"/>
          <w:tab w:val="left" w:pos="501"/>
        </w:tabs>
        <w:spacing w:before="62"/>
        <w:ind w:left="500" w:hanging="361"/>
        <w:rPr>
          <w:sz w:val="20"/>
        </w:rPr>
      </w:pPr>
      <w:r>
        <w:rPr>
          <w:w w:val="95"/>
          <w:sz w:val="20"/>
        </w:rPr>
        <w:t>Worked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(Facility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Cordinator)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FIS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Bangalore from August 2019- March 2020 .</w:t>
      </w:r>
    </w:p>
    <w:p>
      <w:pPr>
        <w:pStyle w:val="18"/>
        <w:numPr>
          <w:ilvl w:val="0"/>
          <w:numId w:val="2"/>
        </w:numPr>
        <w:tabs>
          <w:tab w:val="left" w:pos="500"/>
          <w:tab w:val="left" w:pos="501"/>
        </w:tabs>
        <w:spacing w:before="62"/>
        <w:ind w:left="500" w:hanging="361"/>
        <w:rPr>
          <w:sz w:val="20"/>
        </w:rPr>
      </w:pPr>
    </w:p>
    <w:p>
      <w:pPr>
        <w:pStyle w:val="18"/>
        <w:numPr>
          <w:ilvl w:val="0"/>
          <w:numId w:val="2"/>
        </w:numPr>
        <w:tabs>
          <w:tab w:val="left" w:pos="500"/>
          <w:tab w:val="left" w:pos="501"/>
        </w:tabs>
        <w:spacing w:before="62"/>
        <w:ind w:left="500" w:hanging="361"/>
        <w:rPr>
          <w:sz w:val="20"/>
        </w:rPr>
      </w:pPr>
      <w:r>
        <w:rPr>
          <w:w w:val="95"/>
          <w:sz w:val="20"/>
        </w:rPr>
        <w:t>Worked as an Admin and Hr executive in</w:t>
      </w:r>
      <w:r>
        <w:rPr>
          <w:spacing w:val="-1"/>
          <w:sz w:val="20"/>
        </w:rPr>
        <w:t xml:space="preserve"> Vista Consoles</w:t>
      </w:r>
      <w:r>
        <w:rPr>
          <w:spacing w:val="-67"/>
          <w:sz w:val="20"/>
        </w:rPr>
        <w:t xml:space="preserve"> </w:t>
      </w:r>
      <w:r>
        <w:rPr>
          <w:w w:val="95"/>
          <w:sz w:val="20"/>
        </w:rPr>
        <w:t>Electronics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Pvt.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Ltd.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Noida from September 2020 - April 2022.</w:t>
      </w:r>
    </w:p>
    <w:p>
      <w:pPr>
        <w:pStyle w:val="18"/>
        <w:numPr>
          <w:ilvl w:val="0"/>
          <w:numId w:val="2"/>
        </w:numPr>
        <w:tabs>
          <w:tab w:val="left" w:pos="500"/>
          <w:tab w:val="left" w:pos="501"/>
        </w:tabs>
        <w:spacing w:before="62"/>
        <w:ind w:left="500" w:hanging="361"/>
        <w:rPr>
          <w:sz w:val="20"/>
        </w:rPr>
      </w:pPr>
    </w:p>
    <w:p>
      <w:pPr>
        <w:pStyle w:val="18"/>
        <w:numPr>
          <w:ilvl w:val="0"/>
          <w:numId w:val="2"/>
        </w:numPr>
        <w:tabs>
          <w:tab w:val="left" w:pos="500"/>
          <w:tab w:val="left" w:pos="501"/>
        </w:tabs>
        <w:spacing w:before="62"/>
        <w:ind w:left="500" w:hanging="361"/>
        <w:rPr>
          <w:sz w:val="20"/>
        </w:rPr>
      </w:pPr>
      <w:r>
        <w:rPr>
          <w:w w:val="95"/>
          <w:sz w:val="20"/>
        </w:rPr>
        <w:t>Worked as a Front Desk Executive (Administration) from April 2023-May 2023.</w:t>
      </w:r>
    </w:p>
    <w:p>
      <w:pPr>
        <w:pStyle w:val="18"/>
        <w:numPr>
          <w:ilvl w:val="0"/>
          <w:numId w:val="2"/>
        </w:numPr>
        <w:tabs>
          <w:tab w:val="left" w:pos="500"/>
          <w:tab w:val="left" w:pos="501"/>
        </w:tabs>
        <w:spacing w:before="62"/>
        <w:ind w:left="500" w:hanging="361"/>
        <w:rPr>
          <w:sz w:val="20"/>
        </w:rPr>
      </w:pPr>
    </w:p>
    <w:p>
      <w:pPr>
        <w:pStyle w:val="18"/>
        <w:numPr>
          <w:ilvl w:val="0"/>
          <w:numId w:val="2"/>
        </w:numPr>
        <w:tabs>
          <w:tab w:val="left" w:pos="500"/>
          <w:tab w:val="left" w:pos="501"/>
        </w:tabs>
        <w:spacing w:before="62"/>
        <w:ind w:left="500" w:hanging="361"/>
        <w:rPr>
          <w:sz w:val="20"/>
        </w:rPr>
        <w:sectPr>
          <w:type w:val="continuous"/>
          <w:pgSz w:w="12240" w:h="15840"/>
          <w:pgMar w:top="0" w:right="580" w:bottom="0" w:left="580" w:header="0" w:footer="0" w:gutter="0"/>
          <w:cols w:num="2" w:space="1230" w:equalWidth="0">
            <w:col w:w="2011" w:space="1230"/>
            <w:col w:w="7839"/>
          </w:cols>
          <w:docGrid w:linePitch="312" w:charSpace="0"/>
        </w:sectPr>
      </w:pPr>
    </w:p>
    <w:p>
      <w:pPr>
        <w:pStyle w:val="15"/>
        <w:spacing w:before="11"/>
        <w:rPr>
          <w:sz w:val="17"/>
        </w:rPr>
      </w:pPr>
      <w:r>
        <mc:AlternateContent>
          <mc:Choice Requires="wps">
            <w:drawing>
              <wp:anchor distT="0" distB="0" distL="114298" distR="114298" simplePos="0" relativeHeight="2" behindDoc="1" locked="0" layoutInCell="1" hidden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03120" cy="10058401"/>
                <wp:effectExtent l="0" t="0" r="0" b="0"/>
                <wp:wrapNone/>
                <wp:docPr id="11" name="矩形 1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03120" cy="10058401"/>
                        </a:xfrm>
                        <a:prstGeom prst="rect"/>
                        <a:solidFill>
                          <a:srgbClr val="009DD9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12">
                        <w:txbxContent>
                          <w:p/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13" o:spid="_x0000_s13" fillcolor="#009DD9" stroked="t" strokeweight="1.0pt" style="position:absolute;&#10;margin-left:0.0pt;&#10;margin-top:-6.1E-5pt;&#10;width:165.6pt;&#10;height:792.0pt;&#10;z-index:-15;&#10;mso-position-horizontal:absolute;&#10;mso-position-horizontal-relative:page;&#10;mso-position-vertical:absolute;&#10;mso-position-vertical-relative:page;&#10;mso-wrap-distance-left:8.999863pt;&#10;mso-wrap-distance-right:8.999863pt;&#10;mso-wrap-style:square;">
                <v:stroke color="#000000"/>
                <v:textbox id="849" inset="2.54mm,1.27mm,2.54mm,1.27mm" o:insetmode="custom" style="layout-flow:horizontal;&#10;v-text-anchor:top;"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pStyle w:val="15"/>
        <w:spacing w:line="20" w:lineRule="exact"/>
        <w:ind w:left="11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114298" distR="114298">
                <wp:extent cx="6896735" cy="6350"/>
                <wp:effectExtent l="0" t="0" r="0" b="0"/>
                <wp:docPr id="14" name="组合 14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15" name="组合 15"/>
                      <wpg:cNvGrpSpPr/>
                      <wpg:grpSpPr>
                        <a:xfrm rot="0">
                          <a:off x="0" y="0"/>
                          <a:ext cx="6896735" cy="6350"/>
                          <a:chOff x="0" y="0"/>
                          <a:chExt cx="6896735" cy="6350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16" name="矩形 16"/>
                        <wps:cNvSpPr/>
                        <wps:spPr>
                          <a:xfrm rot="0">
                            <a:off x="0" y="0"/>
                            <a:ext cx="6896735" cy="6350"/>
                          </a:xfrm>
                          <a:prstGeom prst="rect"/>
                          <a:solidFill>
                            <a:srgbClr val="004E6C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0">
                          <a:noAutofit/>
                        </wps:bodyPr>
                      </wps:wsp>
                      <wps:bodyPr vert="horz" wrap="square" lIns="91440" tIns="45720" rIns="91440" bIns="45720" anchor="t" anchorCtr="0" upright="0">
                        <a:noAutofit/>
                      </wps:bodyPr>
                    </wpg:wgp>
                  </a:graphicData>
                </a:graphic>
              </wp:inline>
            </w:drawing>
          </mc:Choice>
          <mc:Fallback>
            <w:pict>
              <v:group type="#_x0000_t1" id="组合 17" o:spid="_x0000_s17" coordorigin="690,10041" coordsize="10861,10" style="width:543.05pt;&#10;height:0.5000076pt;">
                <v:rect type="#_x0000_t1" id="矩形 18" o:spid="_x0000_s18" style="position:absolute;&#10;left:690;&#10;top:10041;&#10;width:10861;&#10;height:10;" fillcolor="#004E6C" stroked="t" strokeweight="1.0pt">
                  <v:stroke color="#000000"/>
                </v:rect>
              </v:group>
            </w:pict>
          </mc:Fallback>
        </mc:AlternateContent>
      </w:r>
    </w:p>
    <w:p>
      <w:pPr>
        <w:pStyle w:val="15"/>
        <w:rPr>
          <w:sz w:val="22"/>
        </w:rPr>
      </w:pPr>
    </w:p>
    <w:p>
      <w:pPr>
        <w:pStyle w:val="16"/>
        <w:spacing w:before="103"/>
        <w:ind w:left="3021"/>
        <w:rPr>
          <w:spacing w:val="19"/>
          <w:w w:val="82"/>
        </w:rPr>
      </w:pPr>
      <w:r>
        <w:rPr>
          <w:spacing w:val="19"/>
          <w:w w:val="82"/>
        </w:rPr>
        <w:t xml:space="preserve">2017 June-2019 July. </w:t>
      </w:r>
    </w:p>
    <w:p>
      <w:pPr>
        <w:pStyle w:val="16"/>
        <w:spacing w:before="103"/>
        <w:ind w:left="3021"/>
      </w:pPr>
      <w:r>
        <w:rPr>
          <w:spacing w:val="19"/>
          <w:w w:val="82"/>
        </w:rPr>
        <w:t>GS</w:t>
      </w:r>
      <w:r>
        <w:rPr>
          <w:w w:val="108"/>
        </w:rPr>
        <w:t>A</w:t>
      </w:r>
      <w:r>
        <w:t xml:space="preserve"> </w:t>
      </w:r>
      <w:r>
        <w:rPr>
          <w:spacing w:val="-22"/>
        </w:rPr>
        <w:t xml:space="preserve"> </w:t>
      </w:r>
      <w:r>
        <w:rPr>
          <w:w w:val="98"/>
        </w:rPr>
        <w:t>-</w:t>
      </w:r>
      <w:r>
        <w:t xml:space="preserve"> </w:t>
      </w:r>
      <w:r>
        <w:rPr>
          <w:spacing w:val="-20"/>
        </w:rPr>
        <w:t xml:space="preserve"> </w:t>
      </w:r>
      <w:r>
        <w:rPr>
          <w:spacing w:val="18"/>
          <w:w w:val="83"/>
        </w:rPr>
        <w:t>F</w:t>
      </w:r>
      <w:r>
        <w:rPr>
          <w:spacing w:val="17"/>
          <w:w w:val="80"/>
        </w:rPr>
        <w:t>R</w:t>
      </w:r>
      <w:r>
        <w:rPr>
          <w:spacing w:val="17"/>
          <w:w w:val="109"/>
        </w:rPr>
        <w:t>O</w:t>
      </w:r>
      <w:r>
        <w:rPr>
          <w:spacing w:val="18"/>
          <w:w w:val="96"/>
        </w:rPr>
        <w:t>N</w:t>
      </w:r>
      <w:r>
        <w:rPr>
          <w:w w:val="69"/>
        </w:rPr>
        <w:t>T</w:t>
      </w:r>
      <w:r>
        <w:t xml:space="preserve"> </w:t>
      </w:r>
      <w:r>
        <w:rPr>
          <w:spacing w:val="-20"/>
        </w:rPr>
        <w:t xml:space="preserve"> </w:t>
      </w:r>
      <w:r>
        <w:rPr>
          <w:spacing w:val="17"/>
          <w:w w:val="109"/>
        </w:rPr>
        <w:t>O</w:t>
      </w:r>
      <w:r>
        <w:rPr>
          <w:spacing w:val="18"/>
          <w:w w:val="83"/>
        </w:rPr>
        <w:t>FF</w:t>
      </w:r>
      <w:r>
        <w:rPr>
          <w:spacing w:val="20"/>
          <w:w w:val="58"/>
        </w:rPr>
        <w:t>I</w:t>
      </w:r>
      <w:r>
        <w:rPr>
          <w:spacing w:val="20"/>
          <w:w w:val="116"/>
        </w:rPr>
        <w:t>C</w:t>
      </w:r>
      <w:r>
        <w:rPr>
          <w:w w:val="85"/>
        </w:rPr>
        <w:t>E</w:t>
      </w:r>
    </w:p>
    <w:p>
      <w:pPr>
        <w:spacing w:before="75"/>
        <w:ind w:left="3021" w:right="0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1"/>
          <w:w w:val="95"/>
          <w:sz w:val="20"/>
        </w:rPr>
        <w:t>The</w:t>
      </w:r>
      <w:r>
        <w:rPr>
          <w:rFonts w:ascii="Tahoma" w:hAnsi="Tahoma"/>
          <w:b/>
          <w:spacing w:val="-5"/>
          <w:w w:val="95"/>
          <w:sz w:val="20"/>
        </w:rPr>
        <w:t xml:space="preserve"> </w:t>
      </w:r>
      <w:r>
        <w:rPr>
          <w:rFonts w:ascii="Tahoma" w:hAnsi="Tahoma"/>
          <w:b/>
          <w:spacing w:val="-1"/>
          <w:w w:val="95"/>
          <w:sz w:val="20"/>
        </w:rPr>
        <w:t>Zuri</w:t>
      </w:r>
      <w:r>
        <w:rPr>
          <w:rFonts w:ascii="Tahoma" w:hAnsi="Tahoma"/>
          <w:b/>
          <w:spacing w:val="-10"/>
          <w:w w:val="95"/>
          <w:sz w:val="20"/>
        </w:rPr>
        <w:t xml:space="preserve"> </w:t>
      </w:r>
      <w:r>
        <w:rPr>
          <w:rFonts w:ascii="Tahoma" w:hAnsi="Tahoma"/>
          <w:b/>
          <w:spacing w:val="-1"/>
          <w:w w:val="95"/>
          <w:sz w:val="20"/>
        </w:rPr>
        <w:t>Whitefield,</w:t>
      </w:r>
      <w:r>
        <w:rPr>
          <w:rFonts w:ascii="Tahoma" w:hAnsi="Tahoma"/>
          <w:b/>
          <w:spacing w:val="-8"/>
          <w:w w:val="95"/>
          <w:sz w:val="20"/>
        </w:rPr>
        <w:t xml:space="preserve"> </w:t>
      </w:r>
      <w:r>
        <w:rPr>
          <w:rFonts w:ascii="Tahoma" w:hAnsi="Tahoma"/>
          <w:b/>
          <w:spacing w:val="-1"/>
          <w:w w:val="95"/>
          <w:sz w:val="20"/>
        </w:rPr>
        <w:t>Bangalore,</w:t>
      </w:r>
      <w:r>
        <w:rPr>
          <w:rFonts w:ascii="Tahoma" w:hAnsi="Tahoma"/>
          <w:b/>
          <w:spacing w:val="-3"/>
          <w:w w:val="95"/>
          <w:sz w:val="20"/>
        </w:rPr>
        <w:t xml:space="preserve"> </w:t>
      </w:r>
      <w:r>
        <w:rPr>
          <w:rFonts w:ascii="Tahoma" w:hAnsi="Tahoma"/>
          <w:b/>
          <w:spacing w:val="-1"/>
          <w:w w:val="95"/>
          <w:sz w:val="20"/>
        </w:rPr>
        <w:t>Karnataka</w:t>
      </w:r>
    </w:p>
    <w:p>
      <w:pPr>
        <w:pStyle w:val="15"/>
        <w:spacing w:before="10"/>
        <w:rPr>
          <w:rFonts w:ascii="Tahoma" w:hAnsi="Tahoma"/>
          <w:b/>
          <w:sz w:val="28"/>
        </w:rPr>
      </w:pPr>
    </w:p>
    <w:p>
      <w:pPr>
        <w:pStyle w:val="15"/>
        <w:spacing w:before="1" w:line="281" w:lineRule="auto"/>
        <w:ind w:left="3021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Zuri</w:t>
      </w:r>
      <w:r>
        <w:rPr>
          <w:spacing w:val="-3"/>
        </w:rPr>
        <w:t xml:space="preserve"> </w:t>
      </w:r>
      <w:r>
        <w:rPr>
          <w:spacing w:val="-1"/>
        </w:rPr>
        <w:t>Whitefield</w:t>
      </w:r>
      <w:r>
        <w:rPr>
          <w:spacing w:val="-12"/>
        </w:rPr>
        <w:t xml:space="preserve"> </w:t>
      </w:r>
      <w:r>
        <w:rPr>
          <w:spacing w:val="-1"/>
        </w:rPr>
        <w:t>Bengaluru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5</w:t>
      </w:r>
      <w:r>
        <w:rPr>
          <w:spacing w:val="-3"/>
        </w:rPr>
        <w:t xml:space="preserve"> </w:t>
      </w:r>
      <w:r>
        <w:rPr>
          <w:spacing w:val="-1"/>
        </w:rPr>
        <w:t>star business</w:t>
      </w:r>
      <w:r>
        <w:rPr>
          <w:spacing w:val="-3"/>
        </w:rPr>
        <w:t xml:space="preserve"> </w:t>
      </w:r>
      <w:r>
        <w:rPr>
          <w:spacing w:val="-1"/>
        </w:rPr>
        <w:t>Hotel with 162</w:t>
      </w:r>
      <w:r>
        <w:rPr>
          <w:spacing w:val="-3"/>
        </w:rPr>
        <w:t xml:space="preserve"> </w:t>
      </w:r>
      <w:r>
        <w:rPr>
          <w:spacing w:val="-1"/>
        </w:rPr>
        <w:t>keys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5</w:t>
      </w:r>
      <w:r>
        <w:rPr>
          <w:spacing w:val="-3"/>
        </w:rPr>
        <w:t xml:space="preserve"> </w:t>
      </w:r>
      <w:r>
        <w:t>F&amp;B</w:t>
      </w:r>
      <w:r>
        <w:rPr>
          <w:spacing w:val="-68"/>
        </w:rPr>
        <w:t xml:space="preserve"> </w:t>
      </w:r>
      <w:r>
        <w:t>Outlets.</w:t>
      </w:r>
    </w:p>
    <w:p>
      <w:pPr>
        <w:pStyle w:val="15"/>
        <w:spacing w:before="6"/>
        <w:rPr>
          <w:sz w:val="23"/>
        </w:rPr>
      </w:pP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0" w:after="0" w:line="278" w:lineRule="auto"/>
        <w:ind w:left="3741" w:right="136" w:hanging="360"/>
        <w:jc w:val="left"/>
        <w:rPr>
          <w:sz w:val="20"/>
        </w:rPr>
      </w:pPr>
      <w:r>
        <w:rPr>
          <w:sz w:val="20"/>
        </w:rPr>
        <w:t>Oversee</w:t>
      </w:r>
      <w:r>
        <w:rPr>
          <w:spacing w:val="24"/>
          <w:sz w:val="20"/>
        </w:rPr>
        <w:t xml:space="preserve"> </w:t>
      </w:r>
      <w:r>
        <w:rPr>
          <w:sz w:val="20"/>
        </w:rPr>
        <w:t>the</w:t>
      </w:r>
      <w:r>
        <w:rPr>
          <w:spacing w:val="24"/>
          <w:sz w:val="20"/>
        </w:rPr>
        <w:t xml:space="preserve"> </w:t>
      </w:r>
      <w:r>
        <w:rPr>
          <w:sz w:val="20"/>
        </w:rPr>
        <w:t>Front</w:t>
      </w:r>
      <w:r>
        <w:rPr>
          <w:spacing w:val="20"/>
          <w:sz w:val="20"/>
        </w:rPr>
        <w:t xml:space="preserve"> </w:t>
      </w:r>
      <w:r>
        <w:rPr>
          <w:sz w:val="20"/>
        </w:rPr>
        <w:t>Office</w:t>
      </w:r>
      <w:r>
        <w:rPr>
          <w:spacing w:val="19"/>
          <w:sz w:val="20"/>
        </w:rPr>
        <w:t xml:space="preserve"> </w:t>
      </w:r>
      <w:r>
        <w:rPr>
          <w:sz w:val="20"/>
        </w:rPr>
        <w:t>department</w:t>
      </w:r>
      <w:r>
        <w:rPr>
          <w:spacing w:val="20"/>
          <w:sz w:val="20"/>
        </w:rPr>
        <w:t xml:space="preserve"> </w:t>
      </w: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absence</w:t>
      </w:r>
      <w:r>
        <w:rPr>
          <w:spacing w:val="24"/>
          <w:sz w:val="20"/>
        </w:rPr>
        <w:t xml:space="preserve"> </w:t>
      </w:r>
      <w:r>
        <w:rPr>
          <w:sz w:val="20"/>
        </w:rPr>
        <w:t>of</w:t>
      </w:r>
      <w:r>
        <w:rPr>
          <w:spacing w:val="25"/>
          <w:sz w:val="20"/>
        </w:rPr>
        <w:t xml:space="preserve"> </w:t>
      </w:r>
      <w:r>
        <w:rPr>
          <w:sz w:val="20"/>
        </w:rPr>
        <w:t>Front</w:t>
      </w:r>
      <w:r>
        <w:rPr>
          <w:spacing w:val="20"/>
          <w:sz w:val="20"/>
        </w:rPr>
        <w:t xml:space="preserve"> </w:t>
      </w:r>
      <w:r>
        <w:rPr>
          <w:sz w:val="20"/>
        </w:rPr>
        <w:t>Office</w:t>
      </w:r>
      <w:r>
        <w:rPr>
          <w:spacing w:val="-68"/>
          <w:sz w:val="20"/>
        </w:rPr>
        <w:t xml:space="preserve"> </w:t>
      </w:r>
      <w:r>
        <w:rPr>
          <w:sz w:val="20"/>
        </w:rPr>
        <w:t>Supervisor.</w:t>
      </w:r>
    </w:p>
    <w:p>
      <w:pPr>
        <w:pStyle w:val="15"/>
        <w:spacing w:before="11"/>
        <w:rPr>
          <w:sz w:val="22"/>
        </w:rPr>
      </w:pP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0" w:after="0" w:line="240" w:lineRule="auto"/>
        <w:ind w:left="3741" w:right="0" w:hanging="361"/>
        <w:jc w:val="left"/>
        <w:rPr>
          <w:sz w:val="20"/>
        </w:rPr>
      </w:pPr>
      <w:r>
        <w:rPr>
          <w:w w:val="95"/>
          <w:sz w:val="20"/>
        </w:rPr>
        <w:t>Conducting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shift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briefings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smooth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Operations.</w:t>
      </w:r>
    </w:p>
    <w:p>
      <w:pPr>
        <w:pStyle w:val="15"/>
        <w:spacing w:before="7"/>
        <w:rPr>
          <w:sz w:val="31"/>
        </w:rPr>
      </w:pPr>
    </w:p>
    <w:p>
      <w:pPr>
        <w:pStyle w:val="18"/>
        <w:numPr>
          <w:ilvl w:val="2"/>
          <w:numId w:val="2"/>
        </w:numPr>
        <w:tabs>
          <w:tab w:val="left" w:pos="4068"/>
          <w:tab w:val="left" w:pos="4069"/>
        </w:tabs>
        <w:spacing w:before="0" w:after="0" w:line="283" w:lineRule="auto"/>
        <w:ind w:left="4067" w:right="140" w:hanging="361"/>
        <w:jc w:val="left"/>
        <w:rPr>
          <w:sz w:val="20"/>
        </w:rPr>
      </w:pPr>
      <w:r>
        <w:rPr>
          <w:sz w:val="20"/>
        </w:rPr>
        <w:t>Keeping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daily</w:t>
      </w:r>
      <w:r>
        <w:rPr>
          <w:spacing w:val="42"/>
          <w:sz w:val="20"/>
        </w:rPr>
        <w:t xml:space="preserve"> </w:t>
      </w:r>
      <w:r>
        <w:rPr>
          <w:sz w:val="20"/>
        </w:rPr>
        <w:t>track</w:t>
      </w:r>
      <w:r>
        <w:rPr>
          <w:spacing w:val="41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Trip</w:t>
      </w:r>
      <w:r>
        <w:rPr>
          <w:spacing w:val="42"/>
          <w:sz w:val="20"/>
        </w:rPr>
        <w:t xml:space="preserve"> </w:t>
      </w:r>
      <w:r>
        <w:rPr>
          <w:sz w:val="20"/>
        </w:rPr>
        <w:t>advisor</w:t>
      </w:r>
      <w:r>
        <w:rPr>
          <w:spacing w:val="38"/>
          <w:sz w:val="20"/>
        </w:rPr>
        <w:t xml:space="preserve"> </w:t>
      </w:r>
      <w:r>
        <w:rPr>
          <w:sz w:val="20"/>
        </w:rPr>
        <w:t>ratings</w:t>
      </w:r>
      <w:r>
        <w:rPr>
          <w:spacing w:val="36"/>
          <w:sz w:val="20"/>
        </w:rPr>
        <w:t xml:space="preserve"> </w:t>
      </w:r>
      <w:r>
        <w:rPr>
          <w:sz w:val="20"/>
        </w:rPr>
        <w:t>and</w:t>
      </w:r>
      <w:r>
        <w:rPr>
          <w:spacing w:val="42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46"/>
          <w:w w:val="95"/>
          <w:sz w:val="20"/>
        </w:rPr>
        <w:t xml:space="preserve"> </w:t>
      </w:r>
      <w:r>
        <w:rPr>
          <w:sz w:val="20"/>
        </w:rPr>
        <w:t>Prefer</w:t>
      </w:r>
      <w:r>
        <w:rPr>
          <w:spacing w:val="42"/>
          <w:sz w:val="20"/>
        </w:rPr>
        <w:t xml:space="preserve"> </w:t>
      </w:r>
      <w:r>
        <w:rPr>
          <w:sz w:val="20"/>
        </w:rPr>
        <w:t>loyalty</w:t>
      </w:r>
      <w:r>
        <w:rPr>
          <w:spacing w:val="-67"/>
          <w:sz w:val="20"/>
        </w:rPr>
        <w:t xml:space="preserve"> </w:t>
      </w:r>
      <w:r>
        <w:rPr>
          <w:sz w:val="20"/>
        </w:rPr>
        <w:t>program</w:t>
      </w:r>
      <w:r>
        <w:rPr>
          <w:spacing w:val="-17"/>
          <w:sz w:val="20"/>
        </w:rPr>
        <w:t xml:space="preserve"> </w:t>
      </w:r>
      <w:r>
        <w:rPr>
          <w:sz w:val="20"/>
        </w:rPr>
        <w:t>enrollments.</w:t>
      </w:r>
    </w:p>
    <w:p>
      <w:pPr>
        <w:pStyle w:val="18"/>
        <w:numPr>
          <w:ilvl w:val="2"/>
          <w:numId w:val="2"/>
        </w:numPr>
        <w:tabs>
          <w:tab w:val="left" w:pos="4068"/>
          <w:tab w:val="left" w:pos="4069"/>
        </w:tabs>
        <w:spacing w:before="68" w:after="0" w:line="334" w:lineRule="auto"/>
        <w:ind w:left="4067" w:right="134" w:hanging="361"/>
        <w:jc w:val="left"/>
        <w:rPr>
          <w:sz w:val="20"/>
        </w:rPr>
      </w:pPr>
      <w:r>
        <w:rPr>
          <w:sz w:val="20"/>
        </w:rPr>
        <w:t>Checking cleanliness of the Lobby and public areas, appearance and</w:t>
      </w:r>
      <w:r>
        <w:rPr>
          <w:spacing w:val="-68"/>
          <w:sz w:val="20"/>
        </w:rPr>
        <w:t xml:space="preserve"> </w:t>
      </w:r>
      <w:r>
        <w:rPr>
          <w:w w:val="90"/>
          <w:sz w:val="20"/>
        </w:rPr>
        <w:t>behavior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Front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Desk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staffs.</w:t>
      </w:r>
    </w:p>
    <w:p>
      <w:pPr>
        <w:spacing w:after="0" w:line="334" w:lineRule="auto"/>
        <w:jc w:val="left"/>
        <w:rPr>
          <w:sz w:val="20"/>
        </w:rPr>
        <w:sectPr>
          <w:type w:val="continuous"/>
          <w:pgSz w:w="12240" w:h="15840"/>
          <w:pgMar w:top="0" w:right="580" w:bottom="0" w:left="580" w:header="0" w:footer="0" w:gutter="0"/>
          <w:docGrid w:linePitch="312" w:charSpace="0"/>
        </w:sectPr>
      </w:pPr>
    </w:p>
    <w:p>
      <w:pPr>
        <w:pStyle w:val="15"/>
      </w:pPr>
      <w:r>
        <mc:AlternateContent>
          <mc:Choice Requires="wps">
            <w:drawing>
              <wp:anchor distT="0" distB="0" distL="114298" distR="114298" simplePos="0" relativeHeight="3" behindDoc="1" locked="0" layoutInCell="1" hidden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03120" cy="10058401"/>
                <wp:effectExtent l="0" t="0" r="0" b="0"/>
                <wp:wrapNone/>
                <wp:docPr id="19" name="矩形 1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03120" cy="10058401"/>
                        </a:xfrm>
                        <a:prstGeom prst="rect"/>
                        <a:solidFill>
                          <a:srgbClr val="009DD9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20" o:spid="_x0000_s20" fillcolor="#009DD9" stroked="t" strokeweight="1.0pt" style="position:absolute;&#10;margin-left:0.0pt;&#10;margin-top:-6.1E-5pt;&#10;width:165.6pt;&#10;height:792.0pt;&#10;z-index:-14;&#10;mso-position-horizontal:absolute;&#10;mso-position-horizontal-relative:page;&#10;mso-position-vertical:absolute;&#10;mso-position-vertical-relative:page;&#10;mso-wrap-distance-left:8.999863pt;&#10;mso-wrap-distance-right:8.999863pt;">
                <v:stroke color="#000000"/>
              </v:rect>
            </w:pict>
          </mc:Fallback>
        </mc:AlternateContent>
      </w:r>
    </w:p>
    <w:p>
      <w:pPr>
        <w:pStyle w:val="15"/>
      </w:pPr>
    </w:p>
    <w:p>
      <w:pPr>
        <w:pStyle w:val="15"/>
      </w:pPr>
    </w:p>
    <w:p>
      <w:pPr>
        <w:pStyle w:val="15"/>
        <w:spacing w:before="8"/>
        <w:rPr>
          <w:sz w:val="25"/>
        </w:rPr>
      </w:pPr>
    </w:p>
    <w:p>
      <w:pPr>
        <w:pStyle w:val="18"/>
        <w:numPr>
          <w:ilvl w:val="2"/>
          <w:numId w:val="2"/>
        </w:numPr>
        <w:tabs>
          <w:tab w:val="left" w:pos="4068"/>
          <w:tab w:val="left" w:pos="4069"/>
        </w:tabs>
        <w:spacing w:before="102" w:after="0" w:line="329" w:lineRule="auto"/>
        <w:ind w:left="4067" w:right="136" w:hanging="361"/>
        <w:jc w:val="left"/>
        <w:rPr>
          <w:sz w:val="20"/>
        </w:rPr>
      </w:pPr>
      <w:r>
        <w:rPr>
          <w:w w:val="95"/>
          <w:sz w:val="20"/>
        </w:rPr>
        <w:t>Checking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registration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cards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all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arrival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guests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ensure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all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details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64"/>
          <w:w w:val="95"/>
          <w:sz w:val="20"/>
        </w:rPr>
        <w:t xml:space="preserve"> </w:t>
      </w:r>
      <w:r>
        <w:rPr>
          <w:w w:val="95"/>
          <w:sz w:val="20"/>
        </w:rPr>
        <w:t>correct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guest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bills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departure.</w:t>
      </w:r>
    </w:p>
    <w:p>
      <w:pPr>
        <w:pStyle w:val="18"/>
        <w:numPr>
          <w:ilvl w:val="2"/>
          <w:numId w:val="2"/>
        </w:numPr>
        <w:tabs>
          <w:tab w:val="left" w:pos="4068"/>
          <w:tab w:val="left" w:pos="4069"/>
        </w:tabs>
        <w:spacing w:before="8" w:after="0" w:line="334" w:lineRule="auto"/>
        <w:ind w:left="4067" w:right="140" w:hanging="361"/>
        <w:jc w:val="left"/>
        <w:rPr>
          <w:sz w:val="20"/>
        </w:rPr>
      </w:pPr>
      <w:r>
        <w:rPr>
          <w:w w:val="95"/>
          <w:sz w:val="20"/>
        </w:rPr>
        <w:t>Maintaining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checklist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all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operational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procedures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including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check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in,</w:t>
      </w:r>
      <w:r>
        <w:rPr>
          <w:spacing w:val="-64"/>
          <w:w w:val="95"/>
          <w:sz w:val="20"/>
        </w:rPr>
        <w:t xml:space="preserve"> </w:t>
      </w:r>
      <w:r>
        <w:rPr>
          <w:w w:val="95"/>
          <w:sz w:val="20"/>
        </w:rPr>
        <w:t>check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outs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escorting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guests.</w:t>
      </w:r>
    </w:p>
    <w:p>
      <w:pPr>
        <w:pStyle w:val="18"/>
        <w:numPr>
          <w:ilvl w:val="2"/>
          <w:numId w:val="2"/>
        </w:numPr>
        <w:tabs>
          <w:tab w:val="left" w:pos="4068"/>
          <w:tab w:val="left" w:pos="4069"/>
        </w:tabs>
        <w:spacing w:before="4" w:after="0" w:line="240" w:lineRule="auto"/>
        <w:ind w:left="4067" w:right="0" w:hanging="362"/>
        <w:jc w:val="left"/>
        <w:rPr>
          <w:sz w:val="20"/>
        </w:rPr>
      </w:pPr>
      <w:r>
        <w:rPr>
          <w:spacing w:val="-2"/>
          <w:w w:val="95"/>
          <w:sz w:val="20"/>
        </w:rPr>
        <w:t>Assisting</w:t>
      </w:r>
      <w:r>
        <w:rPr>
          <w:spacing w:val="-11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Front</w:t>
      </w:r>
      <w:r>
        <w:rPr>
          <w:spacing w:val="-15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Desk</w:t>
      </w:r>
      <w:r>
        <w:rPr>
          <w:spacing w:val="-14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operations</w:t>
      </w:r>
      <w:r>
        <w:rPr>
          <w:spacing w:val="-1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during</w:t>
      </w:r>
      <w:r>
        <w:rPr>
          <w:spacing w:val="-15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busy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times.</w:t>
      </w:r>
      <w:r>
        <w:rPr>
          <w:spacing w:val="-11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(Group</w:t>
      </w:r>
      <w:r>
        <w:rPr>
          <w:spacing w:val="-12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handling).</w:t>
      </w:r>
    </w:p>
    <w:p>
      <w:pPr>
        <w:pStyle w:val="18"/>
        <w:numPr>
          <w:ilvl w:val="2"/>
          <w:numId w:val="2"/>
        </w:numPr>
        <w:tabs>
          <w:tab w:val="left" w:pos="4068"/>
          <w:tab w:val="left" w:pos="4069"/>
        </w:tabs>
        <w:spacing w:before="96" w:after="0" w:line="334" w:lineRule="auto"/>
        <w:ind w:left="4067" w:right="137" w:hanging="361"/>
        <w:jc w:val="left"/>
        <w:rPr>
          <w:sz w:val="20"/>
        </w:rPr>
      </w:pPr>
      <w:r>
        <w:rPr>
          <w:sz w:val="20"/>
        </w:rPr>
        <w:t>Keeping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track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19"/>
          <w:sz w:val="20"/>
        </w:rPr>
        <w:t xml:space="preserve"> </w:t>
      </w:r>
      <w:r>
        <w:rPr>
          <w:sz w:val="20"/>
        </w:rPr>
        <w:t>all</w:t>
      </w:r>
      <w:r>
        <w:rPr>
          <w:spacing w:val="27"/>
          <w:sz w:val="20"/>
        </w:rPr>
        <w:t xml:space="preserve"> </w:t>
      </w:r>
      <w:r>
        <w:rPr>
          <w:sz w:val="20"/>
        </w:rPr>
        <w:t>guest</w:t>
      </w:r>
      <w:r>
        <w:rPr>
          <w:spacing w:val="23"/>
          <w:sz w:val="20"/>
        </w:rPr>
        <w:t xml:space="preserve"> </w:t>
      </w:r>
      <w:r>
        <w:rPr>
          <w:sz w:val="20"/>
        </w:rPr>
        <w:t>feedbacks</w:t>
      </w:r>
      <w:r>
        <w:rPr>
          <w:spacing w:val="18"/>
          <w:sz w:val="20"/>
        </w:rPr>
        <w:t xml:space="preserve"> </w:t>
      </w:r>
      <w:r>
        <w:rPr>
          <w:sz w:val="20"/>
        </w:rPr>
        <w:t>and</w:t>
      </w:r>
      <w:r>
        <w:rPr>
          <w:spacing w:val="25"/>
          <w:sz w:val="20"/>
        </w:rPr>
        <w:t xml:space="preserve"> </w:t>
      </w:r>
      <w:r>
        <w:rPr>
          <w:sz w:val="20"/>
        </w:rPr>
        <w:t>complaints</w:t>
      </w:r>
      <w:r>
        <w:rPr>
          <w:spacing w:val="23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ensure</w:t>
      </w:r>
      <w:r>
        <w:rPr>
          <w:spacing w:val="-68"/>
          <w:sz w:val="20"/>
        </w:rPr>
        <w:t xml:space="preserve"> </w:t>
      </w:r>
      <w:r>
        <w:rPr>
          <w:w w:val="95"/>
          <w:sz w:val="20"/>
        </w:rPr>
        <w:t>they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handled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promptly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resolved.</w:t>
      </w:r>
    </w:p>
    <w:p>
      <w:pPr>
        <w:pStyle w:val="18"/>
        <w:numPr>
          <w:ilvl w:val="2"/>
          <w:numId w:val="2"/>
        </w:numPr>
        <w:tabs>
          <w:tab w:val="left" w:pos="4068"/>
          <w:tab w:val="left" w:pos="4069"/>
        </w:tabs>
        <w:spacing w:before="0" w:after="0" w:line="243" w:lineRule="exact"/>
        <w:ind w:left="4067" w:right="0" w:hanging="362"/>
        <w:jc w:val="left"/>
        <w:rPr>
          <w:sz w:val="20"/>
        </w:rPr>
      </w:pPr>
      <w:r>
        <w:rPr>
          <w:sz w:val="20"/>
        </w:rPr>
        <w:t>Making</w:t>
      </w:r>
      <w:r>
        <w:rPr>
          <w:spacing w:val="46"/>
          <w:sz w:val="20"/>
        </w:rPr>
        <w:t xml:space="preserve"> </w:t>
      </w:r>
      <w:r>
        <w:rPr>
          <w:sz w:val="20"/>
        </w:rPr>
        <w:t>training</w:t>
      </w:r>
      <w:r>
        <w:rPr>
          <w:spacing w:val="47"/>
          <w:sz w:val="20"/>
        </w:rPr>
        <w:t xml:space="preserve"> </w:t>
      </w:r>
      <w:r>
        <w:rPr>
          <w:sz w:val="20"/>
        </w:rPr>
        <w:t>calendar,</w:t>
      </w:r>
      <w:r>
        <w:rPr>
          <w:spacing w:val="45"/>
          <w:sz w:val="20"/>
        </w:rPr>
        <w:t xml:space="preserve"> </w:t>
      </w:r>
      <w:r>
        <w:rPr>
          <w:sz w:val="20"/>
        </w:rPr>
        <w:t>conducting</w:t>
      </w:r>
      <w:r>
        <w:rPr>
          <w:spacing w:val="47"/>
          <w:sz w:val="20"/>
        </w:rPr>
        <w:t xml:space="preserve"> </w:t>
      </w:r>
      <w:r>
        <w:rPr>
          <w:sz w:val="20"/>
        </w:rPr>
        <w:t>team</w:t>
      </w:r>
      <w:r>
        <w:rPr>
          <w:spacing w:val="52"/>
          <w:sz w:val="20"/>
        </w:rPr>
        <w:t xml:space="preserve"> </w:t>
      </w:r>
      <w:r>
        <w:rPr>
          <w:sz w:val="20"/>
        </w:rPr>
        <w:t>briefings</w:t>
      </w:r>
      <w:r>
        <w:rPr>
          <w:spacing w:val="47"/>
          <w:sz w:val="20"/>
        </w:rPr>
        <w:t xml:space="preserve"> </w:t>
      </w:r>
      <w:r>
        <w:rPr>
          <w:sz w:val="20"/>
        </w:rPr>
        <w:t>and</w:t>
      </w:r>
      <w:r>
        <w:rPr>
          <w:spacing w:val="48"/>
          <w:sz w:val="20"/>
        </w:rPr>
        <w:t xml:space="preserve"> </w:t>
      </w:r>
      <w:r>
        <w:rPr>
          <w:sz w:val="20"/>
        </w:rPr>
        <w:t>training</w:t>
      </w:r>
    </w:p>
    <w:p>
      <w:pPr>
        <w:pStyle w:val="15"/>
        <w:spacing w:before="95"/>
        <w:ind w:left="4068"/>
      </w:pPr>
      <w:r>
        <w:t>about</w:t>
      </w:r>
      <w:r>
        <w:rPr>
          <w:spacing w:val="-15"/>
        </w:rPr>
        <w:t xml:space="preserve"> </w:t>
      </w:r>
      <w:r>
        <w:t>SOP’s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emergency</w:t>
      </w:r>
      <w:r>
        <w:rPr>
          <w:spacing w:val="-16"/>
        </w:rPr>
        <w:t xml:space="preserve"> </w:t>
      </w:r>
      <w:r>
        <w:t>procedures.</w:t>
      </w:r>
    </w:p>
    <w:p>
      <w:pPr>
        <w:pStyle w:val="18"/>
        <w:numPr>
          <w:ilvl w:val="2"/>
          <w:numId w:val="2"/>
        </w:numPr>
        <w:tabs>
          <w:tab w:val="left" w:pos="4068"/>
          <w:tab w:val="left" w:pos="4069"/>
        </w:tabs>
        <w:spacing w:before="27" w:after="0" w:line="283" w:lineRule="auto"/>
        <w:ind w:left="4067" w:right="132" w:hanging="361"/>
        <w:jc w:val="left"/>
        <w:rPr>
          <w:sz w:val="20"/>
        </w:rPr>
      </w:pPr>
      <w:r>
        <w:rPr>
          <w:spacing w:val="-1"/>
          <w:sz w:val="20"/>
        </w:rPr>
        <w:t>Keeping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track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all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reservations,</w:t>
      </w:r>
      <w:r>
        <w:rPr>
          <w:spacing w:val="-10"/>
          <w:sz w:val="20"/>
        </w:rPr>
        <w:t xml:space="preserve"> </w:t>
      </w:r>
      <w:r>
        <w:rPr>
          <w:sz w:val="20"/>
        </w:rPr>
        <w:t>cancellations,</w:t>
      </w:r>
      <w:r>
        <w:rPr>
          <w:spacing w:val="-10"/>
          <w:sz w:val="20"/>
        </w:rPr>
        <w:t xml:space="preserve"> </w:t>
      </w:r>
      <w:r>
        <w:rPr>
          <w:sz w:val="20"/>
        </w:rPr>
        <w:t>no-shows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early</w:t>
      </w:r>
      <w:r>
        <w:rPr>
          <w:spacing w:val="-67"/>
          <w:sz w:val="20"/>
        </w:rPr>
        <w:t xml:space="preserve"> </w:t>
      </w:r>
      <w:r>
        <w:rPr>
          <w:sz w:val="20"/>
        </w:rPr>
        <w:t>departures</w:t>
      </w:r>
    </w:p>
    <w:p>
      <w:pPr>
        <w:pStyle w:val="18"/>
        <w:numPr>
          <w:ilvl w:val="2"/>
          <w:numId w:val="2"/>
        </w:numPr>
        <w:tabs>
          <w:tab w:val="left" w:pos="4068"/>
          <w:tab w:val="left" w:pos="4069"/>
        </w:tabs>
        <w:spacing w:before="0" w:after="0" w:line="240" w:lineRule="auto"/>
        <w:ind w:left="4067" w:right="0" w:hanging="362"/>
        <w:jc w:val="left"/>
        <w:rPr>
          <w:sz w:val="20"/>
        </w:rPr>
      </w:pPr>
      <w:r>
        <w:rPr>
          <w:w w:val="95"/>
          <w:sz w:val="20"/>
        </w:rPr>
        <w:t>Checking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VIP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guest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room</w:t>
      </w:r>
    </w:p>
    <w:p>
      <w:pPr>
        <w:pStyle w:val="18"/>
        <w:numPr>
          <w:ilvl w:val="2"/>
          <w:numId w:val="2"/>
        </w:numPr>
        <w:tabs>
          <w:tab w:val="left" w:pos="4068"/>
          <w:tab w:val="left" w:pos="4069"/>
        </w:tabs>
        <w:spacing w:before="43" w:after="0" w:line="240" w:lineRule="auto"/>
        <w:ind w:left="4067" w:right="0" w:hanging="362"/>
        <w:jc w:val="left"/>
        <w:rPr>
          <w:sz w:val="20"/>
        </w:rPr>
      </w:pPr>
      <w:r>
        <w:rPr>
          <w:sz w:val="20"/>
        </w:rPr>
        <w:t>Making</w:t>
      </w:r>
      <w:r>
        <w:rPr>
          <w:spacing w:val="-18"/>
          <w:sz w:val="20"/>
        </w:rPr>
        <w:t xml:space="preserve"> </w:t>
      </w:r>
      <w:r>
        <w:rPr>
          <w:sz w:val="20"/>
        </w:rPr>
        <w:t>allowance</w:t>
      </w:r>
      <w:r>
        <w:rPr>
          <w:spacing w:val="-19"/>
          <w:sz w:val="20"/>
        </w:rPr>
        <w:t xml:space="preserve"> </w:t>
      </w:r>
      <w:r>
        <w:rPr>
          <w:sz w:val="20"/>
        </w:rPr>
        <w:t>report.</w:t>
      </w:r>
    </w:p>
    <w:p>
      <w:pPr>
        <w:pStyle w:val="18"/>
        <w:numPr>
          <w:ilvl w:val="2"/>
          <w:numId w:val="2"/>
        </w:numPr>
        <w:tabs>
          <w:tab w:val="left" w:pos="4068"/>
          <w:tab w:val="left" w:pos="4069"/>
        </w:tabs>
        <w:spacing w:before="43" w:after="0" w:line="240" w:lineRule="auto"/>
        <w:ind w:left="4067" w:right="0" w:hanging="362"/>
        <w:jc w:val="left"/>
        <w:rPr>
          <w:sz w:val="20"/>
        </w:rPr>
      </w:pPr>
      <w:r>
        <w:rPr>
          <w:w w:val="95"/>
          <w:sz w:val="20"/>
        </w:rPr>
        <w:t>Handling group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Arrival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&amp;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Departure</w:t>
      </w:r>
    </w:p>
    <w:p>
      <w:pPr>
        <w:pStyle w:val="18"/>
        <w:numPr>
          <w:ilvl w:val="2"/>
          <w:numId w:val="2"/>
        </w:numPr>
        <w:tabs>
          <w:tab w:val="left" w:pos="4125"/>
          <w:tab w:val="left" w:pos="4126"/>
        </w:tabs>
        <w:spacing w:before="43" w:after="0" w:line="240" w:lineRule="auto"/>
        <w:ind w:left="4126" w:right="0" w:hanging="419"/>
        <w:jc w:val="left"/>
        <w:rPr>
          <w:sz w:val="20"/>
        </w:rPr>
      </w:pPr>
      <w:r>
        <w:rPr>
          <w:w w:val="95"/>
          <w:sz w:val="20"/>
        </w:rPr>
        <w:t>Handling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guest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complains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without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pass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next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hierarchy.</w:t>
      </w:r>
    </w:p>
    <w:p>
      <w:pPr>
        <w:pStyle w:val="15"/>
        <w:rPr>
          <w:sz w:val="24"/>
        </w:rPr>
      </w:pPr>
    </w:p>
    <w:p>
      <w:pPr>
        <w:pStyle w:val="15"/>
        <w:rPr>
          <w:sz w:val="24"/>
        </w:rPr>
      </w:pPr>
    </w:p>
    <w:p>
      <w:pPr>
        <w:pStyle w:val="15"/>
        <w:spacing w:before="2"/>
        <w:rPr>
          <w:sz w:val="34"/>
        </w:rPr>
      </w:pPr>
    </w:p>
    <w:p>
      <w:pPr>
        <w:pStyle w:val="16"/>
        <w:tabs>
          <w:tab w:val="left" w:pos="3078"/>
        </w:tabs>
        <w:ind w:left="649"/>
        <w:rPr>
          <w:rFonts w:ascii="Arial" w:hAnsi="Arial"/>
        </w:rPr>
      </w:pPr>
      <w:r>
        <w:rPr>
          <w:w w:val="90"/>
        </w:rPr>
        <w:t>April</w:t>
      </w:r>
      <w:r>
        <w:rPr>
          <w:spacing w:val="6"/>
          <w:w w:val="90"/>
        </w:rPr>
        <w:t xml:space="preserve"> </w:t>
      </w:r>
      <w:r>
        <w:rPr>
          <w:w w:val="90"/>
        </w:rPr>
        <w:t>2019-</w:t>
      </w:r>
      <w:r>
        <w:rPr>
          <w:spacing w:val="8"/>
          <w:w w:val="90"/>
        </w:rPr>
        <w:t xml:space="preserve"> </w:t>
      </w:r>
      <w:r>
        <w:rPr>
          <w:w w:val="90"/>
        </w:rPr>
        <w:t>July</w:t>
      </w:r>
      <w:r>
        <w:rPr>
          <w:spacing w:val="1"/>
          <w:w w:val="90"/>
        </w:rPr>
        <w:t xml:space="preserve"> </w:t>
      </w:r>
      <w:r>
        <w:rPr>
          <w:w w:val="90"/>
        </w:rPr>
        <w:t>2019</w:t>
        <w:tab/>
      </w:r>
      <w:r>
        <w:rPr>
          <w:rFonts w:ascii="Verdana" w:hAnsi="Verdana"/>
          <w:b w:val="0"/>
        </w:rPr>
        <w:t>G</w:t>
      </w:r>
      <w:r>
        <w:t>ot</w:t>
      </w:r>
      <w:r>
        <w:rPr>
          <w:spacing w:val="-8"/>
        </w:rPr>
        <w:t xml:space="preserve"> </w:t>
      </w:r>
      <w:r>
        <w:t>Promoted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rFonts w:ascii="Arial" w:hAnsi="Arial"/>
        </w:rPr>
        <w:t>Team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Leader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Front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Office</w:t>
      </w:r>
    </w:p>
    <w:p>
      <w:pPr>
        <w:pStyle w:val="15"/>
        <w:rPr>
          <w:rFonts w:ascii="Arial" w:hAnsi="Arial"/>
          <w:b/>
          <w:sz w:val="24"/>
        </w:rPr>
      </w:pPr>
    </w:p>
    <w:p>
      <w:pPr>
        <w:pStyle w:val="15"/>
        <w:spacing w:before="8"/>
        <w:rPr>
          <w:rFonts w:ascii="Arial" w:hAnsi="Arial"/>
          <w:b/>
          <w:sz w:val="33"/>
        </w:rPr>
      </w:pPr>
    </w:p>
    <w:p>
      <w:pPr>
        <w:pStyle w:val="18"/>
        <w:numPr>
          <w:ilvl w:val="3"/>
          <w:numId w:val="2"/>
        </w:numPr>
        <w:tabs>
          <w:tab w:val="left" w:pos="4164"/>
          <w:tab w:val="left" w:pos="4165"/>
        </w:tabs>
        <w:spacing w:before="0" w:after="0" w:line="245" w:lineRule="auto"/>
        <w:ind w:left="4164" w:right="304" w:hanging="361"/>
        <w:jc w:val="left"/>
        <w:rPr>
          <w:rFonts w:ascii="Symbol" w:hAnsi="Symbol"/>
          <w:sz w:val="20"/>
        </w:rPr>
      </w:pPr>
      <w:r>
        <w:rPr>
          <w:w w:val="95"/>
          <w:sz w:val="20"/>
        </w:rPr>
        <w:t>Monitoring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all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sort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guest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feedbacks,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ensuring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prompts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actions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64"/>
          <w:w w:val="95"/>
          <w:sz w:val="20"/>
        </w:rPr>
        <w:t xml:space="preserve"> </w:t>
      </w:r>
      <w:r>
        <w:rPr>
          <w:sz w:val="20"/>
        </w:rPr>
        <w:t>initiate</w:t>
      </w:r>
      <w:r>
        <w:rPr>
          <w:spacing w:val="-17"/>
          <w:sz w:val="20"/>
        </w:rPr>
        <w:t xml:space="preserve"> </w:t>
      </w:r>
      <w:r>
        <w:rPr>
          <w:sz w:val="20"/>
        </w:rPr>
        <w:t>follow-ups.</w:t>
      </w:r>
    </w:p>
    <w:p>
      <w:pPr>
        <w:pStyle w:val="18"/>
        <w:numPr>
          <w:ilvl w:val="3"/>
          <w:numId w:val="2"/>
        </w:numPr>
        <w:tabs>
          <w:tab w:val="left" w:pos="4164"/>
          <w:tab w:val="left" w:pos="4165"/>
        </w:tabs>
        <w:spacing w:before="0" w:after="0" w:line="240" w:lineRule="auto"/>
        <w:ind w:left="4164" w:right="293" w:hanging="361"/>
        <w:jc w:val="left"/>
        <w:rPr>
          <w:rFonts w:ascii="Symbol" w:hAnsi="Symbol"/>
          <w:sz w:val="20"/>
        </w:rPr>
      </w:pPr>
      <w:r>
        <w:rPr>
          <w:w w:val="95"/>
          <w:sz w:val="20"/>
        </w:rPr>
        <w:t>Monitoring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guest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pre-arrival/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arrival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movement.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Ensuring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prompt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64"/>
          <w:w w:val="95"/>
          <w:sz w:val="20"/>
        </w:rPr>
        <w:t xml:space="preserve"> </w:t>
      </w:r>
      <w:r>
        <w:rPr>
          <w:sz w:val="20"/>
        </w:rPr>
        <w:t>flawless</w:t>
      </w:r>
      <w:r>
        <w:rPr>
          <w:spacing w:val="-17"/>
          <w:sz w:val="20"/>
        </w:rPr>
        <w:t xml:space="preserve"> </w:t>
      </w:r>
      <w:r>
        <w:rPr>
          <w:sz w:val="20"/>
        </w:rPr>
        <w:t>service.</w:t>
      </w:r>
    </w:p>
    <w:p>
      <w:pPr>
        <w:pStyle w:val="18"/>
        <w:numPr>
          <w:ilvl w:val="3"/>
          <w:numId w:val="2"/>
        </w:numPr>
        <w:tabs>
          <w:tab w:val="left" w:pos="4164"/>
          <w:tab w:val="left" w:pos="4165"/>
        </w:tabs>
        <w:spacing w:before="0" w:after="0" w:line="245" w:lineRule="exact"/>
        <w:ind w:left="4162" w:right="0" w:hanging="362"/>
        <w:jc w:val="left"/>
        <w:rPr>
          <w:rFonts w:ascii="Symbol" w:hAnsi="Symbol"/>
          <w:sz w:val="20"/>
        </w:rPr>
      </w:pPr>
      <w:r>
        <w:rPr>
          <w:w w:val="95"/>
          <w:sz w:val="20"/>
        </w:rPr>
        <w:t>Conducting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shift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briefings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smooth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Operations.</w:t>
      </w:r>
    </w:p>
    <w:p>
      <w:pPr>
        <w:pStyle w:val="18"/>
        <w:numPr>
          <w:ilvl w:val="3"/>
          <w:numId w:val="2"/>
        </w:numPr>
        <w:tabs>
          <w:tab w:val="left" w:pos="4164"/>
          <w:tab w:val="left" w:pos="4165"/>
        </w:tabs>
        <w:spacing w:before="0" w:after="0" w:line="240" w:lineRule="auto"/>
        <w:ind w:left="4164" w:right="261" w:hanging="361"/>
        <w:jc w:val="left"/>
        <w:rPr>
          <w:rFonts w:ascii="Symbol" w:hAnsi="Symbol"/>
          <w:sz w:val="20"/>
        </w:rPr>
      </w:pPr>
      <w:r>
        <w:rPr>
          <w:w w:val="95"/>
          <w:sz w:val="20"/>
        </w:rPr>
        <w:t>Responsible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for monitoring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day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day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operations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front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desk,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guest</w:t>
      </w:r>
      <w:r>
        <w:rPr>
          <w:spacing w:val="-64"/>
          <w:w w:val="95"/>
          <w:sz w:val="20"/>
        </w:rPr>
        <w:t xml:space="preserve"> </w:t>
      </w:r>
      <w:r>
        <w:rPr>
          <w:spacing w:val="-1"/>
          <w:sz w:val="20"/>
        </w:rPr>
        <w:t>relations</w:t>
      </w:r>
      <w:r>
        <w:rPr>
          <w:spacing w:val="-20"/>
          <w:sz w:val="20"/>
        </w:rPr>
        <w:t xml:space="preserve"> </w:t>
      </w:r>
      <w:r>
        <w:rPr>
          <w:sz w:val="20"/>
        </w:rPr>
        <w:t>and</w:t>
      </w:r>
      <w:r>
        <w:rPr>
          <w:spacing w:val="-17"/>
          <w:sz w:val="20"/>
        </w:rPr>
        <w:t xml:space="preserve"> </w:t>
      </w:r>
      <w:r>
        <w:rPr>
          <w:sz w:val="20"/>
        </w:rPr>
        <w:t>concierge.</w:t>
      </w:r>
    </w:p>
    <w:p>
      <w:pPr>
        <w:pStyle w:val="18"/>
        <w:numPr>
          <w:ilvl w:val="3"/>
          <w:numId w:val="2"/>
        </w:numPr>
        <w:tabs>
          <w:tab w:val="left" w:pos="4164"/>
          <w:tab w:val="left" w:pos="4165"/>
        </w:tabs>
        <w:spacing w:before="0" w:after="0" w:line="285" w:lineRule="exact"/>
        <w:ind w:left="4162" w:right="0" w:hanging="362"/>
        <w:jc w:val="left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Assisting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Front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Desk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operations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during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busy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times.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(Group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handling).</w:t>
      </w:r>
    </w:p>
    <w:p>
      <w:pPr>
        <w:pStyle w:val="18"/>
        <w:numPr>
          <w:ilvl w:val="3"/>
          <w:numId w:val="2"/>
        </w:numPr>
        <w:tabs>
          <w:tab w:val="left" w:pos="4164"/>
          <w:tab w:val="left" w:pos="4165"/>
        </w:tabs>
        <w:spacing w:before="9" w:after="0" w:line="240" w:lineRule="auto"/>
        <w:ind w:left="4164" w:right="562" w:hanging="361"/>
        <w:jc w:val="left"/>
        <w:rPr>
          <w:rFonts w:ascii="Symbol" w:hAnsi="Symbol"/>
          <w:sz w:val="20"/>
        </w:rPr>
      </w:pPr>
      <w:r>
        <w:rPr>
          <w:spacing w:val="-2"/>
          <w:sz w:val="20"/>
        </w:rPr>
        <w:t>Making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training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calendar,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conducting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team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briefings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training</w:t>
      </w:r>
      <w:r>
        <w:rPr>
          <w:spacing w:val="-67"/>
          <w:sz w:val="20"/>
        </w:rPr>
        <w:t xml:space="preserve"> </w:t>
      </w:r>
      <w:r>
        <w:rPr>
          <w:sz w:val="20"/>
        </w:rPr>
        <w:t>about</w:t>
      </w:r>
      <w:r>
        <w:rPr>
          <w:spacing w:val="-15"/>
          <w:sz w:val="20"/>
        </w:rPr>
        <w:t xml:space="preserve"> </w:t>
      </w:r>
      <w:r>
        <w:rPr>
          <w:sz w:val="20"/>
        </w:rPr>
        <w:t>SOP’s</w:t>
      </w:r>
      <w:r>
        <w:rPr>
          <w:spacing w:val="-15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emergency</w:t>
      </w:r>
      <w:r>
        <w:rPr>
          <w:spacing w:val="-16"/>
          <w:sz w:val="20"/>
        </w:rPr>
        <w:t xml:space="preserve"> </w:t>
      </w:r>
      <w:r>
        <w:rPr>
          <w:sz w:val="20"/>
        </w:rPr>
        <w:t>procedures.</w:t>
      </w:r>
    </w:p>
    <w:p>
      <w:pPr>
        <w:pStyle w:val="18"/>
        <w:numPr>
          <w:ilvl w:val="3"/>
          <w:numId w:val="2"/>
        </w:numPr>
        <w:tabs>
          <w:tab w:val="left" w:pos="4164"/>
          <w:tab w:val="left" w:pos="4165"/>
        </w:tabs>
        <w:spacing w:before="54" w:after="0" w:line="240" w:lineRule="auto"/>
        <w:ind w:left="4164" w:right="243" w:hanging="361"/>
        <w:jc w:val="left"/>
        <w:rPr>
          <w:rFonts w:ascii="Symbol" w:hAnsi="Symbol"/>
          <w:sz w:val="20"/>
        </w:rPr>
      </w:pPr>
      <w:r>
        <w:rPr>
          <w:w w:val="95"/>
          <w:sz w:val="20"/>
        </w:rPr>
        <w:t>Keeping a track of all reservations, cancellations, no-shows and early</w:t>
      </w:r>
      <w:r>
        <w:rPr>
          <w:spacing w:val="-64"/>
          <w:w w:val="95"/>
          <w:sz w:val="20"/>
        </w:rPr>
        <w:t xml:space="preserve"> </w:t>
      </w:r>
      <w:r>
        <w:rPr>
          <w:sz w:val="20"/>
        </w:rPr>
        <w:t>departures</w:t>
      </w:r>
    </w:p>
    <w:p>
      <w:pPr>
        <w:pStyle w:val="18"/>
        <w:numPr>
          <w:ilvl w:val="3"/>
          <w:numId w:val="2"/>
        </w:numPr>
        <w:tabs>
          <w:tab w:val="left" w:pos="4221"/>
          <w:tab w:val="left" w:pos="4222"/>
        </w:tabs>
        <w:spacing w:before="55" w:after="0" w:line="240" w:lineRule="auto"/>
        <w:ind w:left="4164" w:right="432" w:hanging="361"/>
        <w:jc w:val="left"/>
        <w:rPr>
          <w:rFonts w:ascii="Symbol" w:hAnsi="Symbol"/>
          <w:sz w:val="20"/>
        </w:rPr>
      </w:pPr>
      <w:r>
        <w:tab/>
      </w:r>
      <w:r>
        <w:rPr>
          <w:spacing w:val="-2"/>
          <w:sz w:val="20"/>
        </w:rPr>
        <w:t>Checking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rate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variance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report,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night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audit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preparing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morning</w:t>
      </w:r>
      <w:r>
        <w:rPr>
          <w:spacing w:val="-67"/>
          <w:sz w:val="20"/>
        </w:rPr>
        <w:t xml:space="preserve"> </w:t>
      </w:r>
      <w:r>
        <w:rPr>
          <w:w w:val="95"/>
          <w:sz w:val="20"/>
        </w:rPr>
        <w:t>reports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next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day.</w:t>
      </w:r>
    </w:p>
    <w:p>
      <w:pPr>
        <w:pStyle w:val="15"/>
        <w:rPr>
          <w:sz w:val="24"/>
        </w:rPr>
      </w:pPr>
    </w:p>
    <w:p>
      <w:pPr>
        <w:pStyle w:val="15"/>
        <w:rPr>
          <w:sz w:val="24"/>
        </w:rPr>
      </w:pPr>
    </w:p>
    <w:p>
      <w:pPr>
        <w:pStyle w:val="15"/>
        <w:spacing w:before="9"/>
        <w:rPr>
          <w:sz w:val="17"/>
        </w:rPr>
      </w:pPr>
    </w:p>
    <w:p>
      <w:pPr>
        <w:pStyle w:val="16"/>
        <w:tabs>
          <w:tab w:val="left" w:pos="3299"/>
        </w:tabs>
        <w:spacing w:before="1"/>
        <w:rPr>
          <w:rFonts w:ascii="Arial" w:hAnsi="Arial"/>
        </w:rPr>
      </w:pPr>
      <w:r>
        <w:rPr>
          <w:rFonts w:ascii="Cambria" w:hAnsi="Cambria"/>
        </w:rPr>
        <w:t>August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2019-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February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2020</w:t>
        <w:tab/>
      </w:r>
      <w:r>
        <w:rPr>
          <w:rFonts w:ascii="Arial" w:hAnsi="Arial"/>
        </w:rPr>
        <w:t>Client Name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: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Fidelity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Information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Services</w:t>
      </w:r>
    </w:p>
    <w:p>
      <w:pPr>
        <w:spacing w:before="90"/>
        <w:ind w:left="331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Designation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Facility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Cordinator</w:t>
      </w:r>
    </w:p>
    <w:p>
      <w:pPr>
        <w:pStyle w:val="15"/>
        <w:spacing w:before="2"/>
        <w:rPr>
          <w:rFonts w:ascii="Arial" w:hAnsi="Arial"/>
          <w:b/>
          <w:sz w:val="32"/>
        </w:rPr>
      </w:pP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1" w:after="0" w:line="283" w:lineRule="auto"/>
        <w:ind w:left="3741" w:right="140" w:hanging="360"/>
        <w:jc w:val="left"/>
        <w:rPr>
          <w:sz w:val="20"/>
        </w:rPr>
      </w:pPr>
      <w:r>
        <w:rPr>
          <w:sz w:val="20"/>
        </w:rPr>
        <w:t>Responsible</w:t>
      </w:r>
      <w:r>
        <w:rPr>
          <w:spacing w:val="38"/>
          <w:sz w:val="20"/>
        </w:rPr>
        <w:t xml:space="preserve"> </w:t>
      </w:r>
      <w:r>
        <w:rPr>
          <w:sz w:val="20"/>
        </w:rPr>
        <w:t>for</w:t>
      </w:r>
      <w:r>
        <w:rPr>
          <w:spacing w:val="37"/>
          <w:sz w:val="20"/>
        </w:rPr>
        <w:t xml:space="preserve"> </w:t>
      </w:r>
      <w:r>
        <w:rPr>
          <w:sz w:val="20"/>
        </w:rPr>
        <w:t>all</w:t>
      </w:r>
      <w:r>
        <w:rPr>
          <w:spacing w:val="43"/>
          <w:sz w:val="20"/>
        </w:rPr>
        <w:t xml:space="preserve"> </w:t>
      </w:r>
      <w:r>
        <w:rPr>
          <w:sz w:val="20"/>
        </w:rPr>
        <w:t>aspects</w:t>
      </w:r>
      <w:r>
        <w:rPr>
          <w:spacing w:val="39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34"/>
          <w:sz w:val="20"/>
        </w:rPr>
        <w:t xml:space="preserve"> </w:t>
      </w:r>
      <w:r>
        <w:rPr>
          <w:sz w:val="20"/>
        </w:rPr>
        <w:t>day</w:t>
      </w:r>
      <w:r>
        <w:rPr>
          <w:spacing w:val="42"/>
          <w:sz w:val="20"/>
        </w:rPr>
        <w:t xml:space="preserve"> </w:t>
      </w:r>
      <w:r>
        <w:rPr>
          <w:sz w:val="20"/>
        </w:rPr>
        <w:t>to</w:t>
      </w:r>
      <w:r>
        <w:rPr>
          <w:spacing w:val="38"/>
          <w:sz w:val="20"/>
        </w:rPr>
        <w:t xml:space="preserve"> </w:t>
      </w:r>
      <w:r>
        <w:rPr>
          <w:sz w:val="20"/>
        </w:rPr>
        <w:t>day</w:t>
      </w:r>
      <w:r>
        <w:rPr>
          <w:spacing w:val="43"/>
          <w:sz w:val="20"/>
        </w:rPr>
        <w:t xml:space="preserve"> </w:t>
      </w:r>
      <w:r>
        <w:rPr>
          <w:sz w:val="20"/>
        </w:rPr>
        <w:t>running</w:t>
      </w:r>
      <w:r>
        <w:rPr>
          <w:spacing w:val="39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38"/>
          <w:sz w:val="20"/>
        </w:rPr>
        <w:t xml:space="preserve"> </w:t>
      </w:r>
      <w:r>
        <w:rPr>
          <w:sz w:val="20"/>
        </w:rPr>
        <w:t>filing</w:t>
      </w:r>
      <w:r>
        <w:rPr>
          <w:spacing w:val="39"/>
          <w:sz w:val="20"/>
        </w:rPr>
        <w:t xml:space="preserve"> </w:t>
      </w:r>
      <w:r>
        <w:rPr>
          <w:sz w:val="20"/>
        </w:rPr>
        <w:t>,</w:t>
      </w:r>
      <w:r>
        <w:rPr>
          <w:spacing w:val="-67"/>
          <w:sz w:val="20"/>
        </w:rPr>
        <w:t xml:space="preserve"> </w:t>
      </w:r>
      <w:r>
        <w:rPr>
          <w:w w:val="95"/>
          <w:sz w:val="20"/>
        </w:rPr>
        <w:t>copying,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report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writing.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0" w:after="0" w:line="240" w:lineRule="auto"/>
        <w:ind w:left="3741" w:right="0" w:hanging="361"/>
        <w:jc w:val="left"/>
        <w:rPr>
          <w:sz w:val="20"/>
        </w:rPr>
      </w:pPr>
      <w:r>
        <w:rPr>
          <w:w w:val="95"/>
          <w:sz w:val="20"/>
        </w:rPr>
        <w:t>Assisting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admin manager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performing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office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work.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40" w:lineRule="auto"/>
        <w:ind w:left="3741" w:right="0" w:hanging="361"/>
        <w:jc w:val="left"/>
        <w:rPr>
          <w:sz w:val="20"/>
        </w:rPr>
      </w:pPr>
      <w:r>
        <w:rPr>
          <w:w w:val="95"/>
          <w:sz w:val="20"/>
        </w:rPr>
        <w:t>Responsible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updating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VMS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(Visitor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Management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System)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40" w:lineRule="auto"/>
        <w:ind w:left="3741" w:right="0" w:hanging="361"/>
        <w:jc w:val="left"/>
        <w:rPr>
          <w:sz w:val="20"/>
        </w:rPr>
      </w:pPr>
      <w:r>
        <w:rPr>
          <w:w w:val="95"/>
          <w:sz w:val="20"/>
        </w:rPr>
        <w:t>Responsible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check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availablity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stationery</w:t>
      </w:r>
      <w:r>
        <w:rPr>
          <w:spacing w:val="60"/>
          <w:w w:val="95"/>
          <w:sz w:val="20"/>
        </w:rPr>
        <w:t xml:space="preserve"> </w:t>
      </w:r>
      <w:r>
        <w:rPr>
          <w:w w:val="95"/>
          <w:sz w:val="20"/>
        </w:rPr>
        <w:t>their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ordering.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40" w:lineRule="auto"/>
        <w:ind w:left="3741" w:right="0" w:hanging="361"/>
        <w:jc w:val="left"/>
        <w:rPr>
          <w:sz w:val="20"/>
        </w:rPr>
      </w:pPr>
      <w:r>
        <w:rPr>
          <w:spacing w:val="-1"/>
          <w:w w:val="95"/>
          <w:sz w:val="20"/>
        </w:rPr>
        <w:t>Stationary</w:t>
      </w:r>
      <w:r>
        <w:rPr>
          <w:spacing w:val="-12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Procurement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distributions.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40" w:lineRule="auto"/>
        <w:ind w:left="3741" w:right="0" w:hanging="361"/>
        <w:jc w:val="left"/>
        <w:rPr>
          <w:sz w:val="20"/>
        </w:rPr>
      </w:pPr>
      <w:r>
        <w:rPr>
          <w:w w:val="95"/>
          <w:sz w:val="20"/>
        </w:rPr>
        <w:t>Meeting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room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reservations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0" w:right="580" w:bottom="0" w:left="580" w:header="0" w:footer="0" w:gutter="0"/>
          <w:docGrid w:linePitch="312" w:charSpace="0"/>
        </w:sectPr>
      </w:pPr>
    </w:p>
    <w:p>
      <w:pPr>
        <w:pStyle w:val="15"/>
      </w:pPr>
      <w:r>
        <mc:AlternateContent>
          <mc:Choice Requires="wps">
            <w:drawing>
              <wp:anchor distT="0" distB="0" distL="114298" distR="114298" simplePos="0" relativeHeight="4" behindDoc="1" locked="0" layoutInCell="1" hidden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03120" cy="10058401"/>
                <wp:effectExtent l="0" t="0" r="0" b="0"/>
                <wp:wrapNone/>
                <wp:docPr id="21" name="矩形 2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03120" cy="10058401"/>
                        </a:xfrm>
                        <a:prstGeom prst="rect"/>
                        <a:solidFill>
                          <a:srgbClr val="009DD9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22" o:spid="_x0000_s22" fillcolor="#009DD9" stroked="t" strokeweight="1.0pt" style="position:absolute;&#10;margin-left:0.0pt;&#10;margin-top:-6.1E-5pt;&#10;width:165.6pt;&#10;height:792.0pt;&#10;z-index:-13;&#10;mso-position-horizontal:absolute;&#10;mso-position-horizontal-relative:page;&#10;mso-position-vertical:absolute;&#10;mso-position-vertical-relative:page;&#10;mso-wrap-distance-left:8.999863pt;&#10;mso-wrap-distance-right:8.999863pt;">
                <v:stroke color="#000000"/>
              </v:rect>
            </w:pict>
          </mc:Fallback>
        </mc:AlternateContent>
      </w:r>
    </w:p>
    <w:p>
      <w:pPr>
        <w:pStyle w:val="15"/>
      </w:pPr>
    </w:p>
    <w:p>
      <w:pPr>
        <w:pStyle w:val="15"/>
      </w:pPr>
    </w:p>
    <w:p>
      <w:pPr>
        <w:pStyle w:val="15"/>
        <w:spacing w:before="9"/>
        <w:rPr>
          <w:sz w:val="19"/>
        </w:rPr>
      </w:pP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102" w:after="0" w:line="240" w:lineRule="auto"/>
        <w:ind w:left="3741" w:right="0" w:hanging="361"/>
        <w:jc w:val="left"/>
        <w:rPr>
          <w:sz w:val="20"/>
        </w:rPr>
      </w:pPr>
      <w:r>
        <w:rPr>
          <w:spacing w:val="-1"/>
          <w:w w:val="95"/>
          <w:sz w:val="20"/>
        </w:rPr>
        <w:t>Refreshments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arrangements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40" w:lineRule="auto"/>
        <w:ind w:left="3741" w:right="0" w:hanging="361"/>
        <w:jc w:val="left"/>
        <w:rPr>
          <w:sz w:val="20"/>
        </w:rPr>
      </w:pPr>
      <w:r>
        <w:rPr>
          <w:w w:val="95"/>
          <w:sz w:val="20"/>
        </w:rPr>
        <w:t>Maintaining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medicine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First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Aid kit.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83" w:lineRule="auto"/>
        <w:ind w:left="3741" w:right="140" w:hanging="360"/>
        <w:jc w:val="left"/>
        <w:rPr>
          <w:sz w:val="20"/>
        </w:rPr>
      </w:pPr>
      <w:r>
        <w:rPr>
          <w:spacing w:val="2"/>
          <w:w w:val="90"/>
          <w:sz w:val="20"/>
        </w:rPr>
        <w:t>U</w:t>
      </w:r>
      <w:r>
        <w:rPr>
          <w:spacing w:val="-4"/>
          <w:w w:val="110"/>
          <w:sz w:val="20"/>
        </w:rPr>
        <w:t>p</w:t>
      </w:r>
      <w:r>
        <w:rPr>
          <w:w w:val="110"/>
          <w:sz w:val="20"/>
        </w:rPr>
        <w:t>d</w:t>
      </w:r>
      <w:r>
        <w:rPr>
          <w:spacing w:val="1"/>
          <w:w w:val="114"/>
          <w:sz w:val="20"/>
        </w:rPr>
        <w:t>a</w:t>
      </w:r>
      <w:r>
        <w:rPr>
          <w:spacing w:val="-6"/>
          <w:w w:val="86"/>
          <w:sz w:val="20"/>
        </w:rPr>
        <w:t>t</w:t>
      </w:r>
      <w:r>
        <w:rPr>
          <w:spacing w:val="2"/>
          <w:w w:val="73"/>
          <w:sz w:val="20"/>
        </w:rPr>
        <w:t>i</w:t>
      </w:r>
      <w:r>
        <w:rPr>
          <w:spacing w:val="1"/>
          <w:w w:val="97"/>
          <w:sz w:val="20"/>
        </w:rPr>
        <w:t>n</w:t>
      </w:r>
      <w:r>
        <w:rPr>
          <w:w w:val="108"/>
          <w:sz w:val="20"/>
        </w:rPr>
        <w:t>g</w:t>
      </w:r>
      <w:r>
        <w:rPr>
          <w:spacing w:val="-5"/>
          <w:sz w:val="20"/>
        </w:rPr>
        <w:t xml:space="preserve"> </w:t>
      </w:r>
      <w:r>
        <w:rPr>
          <w:spacing w:val="-2"/>
          <w:w w:val="86"/>
          <w:sz w:val="20"/>
        </w:rPr>
        <w:t>t</w:t>
      </w:r>
      <w:r>
        <w:rPr>
          <w:spacing w:val="1"/>
          <w:w w:val="97"/>
          <w:sz w:val="20"/>
        </w:rPr>
        <w:t>h</w:t>
      </w:r>
      <w:r>
        <w:rPr>
          <w:w w:val="109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1"/>
          <w:w w:val="71"/>
          <w:sz w:val="20"/>
        </w:rPr>
        <w:t>r</w:t>
      </w:r>
      <w:r>
        <w:rPr>
          <w:spacing w:val="-2"/>
          <w:w w:val="109"/>
          <w:sz w:val="20"/>
        </w:rPr>
        <w:t>e</w:t>
      </w:r>
      <w:r>
        <w:rPr>
          <w:spacing w:val="-7"/>
          <w:w w:val="108"/>
          <w:sz w:val="20"/>
        </w:rPr>
        <w:t>g</w:t>
      </w:r>
      <w:r>
        <w:rPr>
          <w:spacing w:val="2"/>
          <w:w w:val="73"/>
          <w:sz w:val="20"/>
        </w:rPr>
        <w:t>i</w:t>
      </w:r>
      <w:r>
        <w:rPr>
          <w:spacing w:val="-2"/>
          <w:w w:val="75"/>
          <w:sz w:val="20"/>
        </w:rPr>
        <w:t>s</w:t>
      </w:r>
      <w:r>
        <w:rPr>
          <w:spacing w:val="-2"/>
          <w:w w:val="86"/>
          <w:sz w:val="20"/>
        </w:rPr>
        <w:t>t</w:t>
      </w:r>
      <w:r>
        <w:rPr>
          <w:spacing w:val="-2"/>
          <w:w w:val="109"/>
          <w:sz w:val="20"/>
        </w:rPr>
        <w:t>e</w:t>
      </w:r>
      <w:r>
        <w:rPr>
          <w:spacing w:val="1"/>
          <w:w w:val="71"/>
          <w:sz w:val="20"/>
        </w:rPr>
        <w:t>r</w:t>
      </w:r>
      <w:r>
        <w:rPr>
          <w:w w:val="75"/>
          <w:sz w:val="20"/>
        </w:rPr>
        <w:t>s</w:t>
      </w:r>
      <w:r>
        <w:rPr>
          <w:sz w:val="20"/>
        </w:rPr>
        <w:t xml:space="preserve"> </w:t>
      </w:r>
      <w:r>
        <w:rPr>
          <w:w w:val="81"/>
          <w:sz w:val="20"/>
        </w:rPr>
        <w:t>(</w:t>
      </w:r>
      <w:r>
        <w:rPr>
          <w:spacing w:val="-6"/>
          <w:sz w:val="20"/>
        </w:rPr>
        <w:t xml:space="preserve"> </w:t>
      </w:r>
      <w:r>
        <w:rPr>
          <w:spacing w:val="2"/>
          <w:w w:val="73"/>
          <w:sz w:val="20"/>
        </w:rPr>
        <w:t>l</w:t>
      </w:r>
      <w:r>
        <w:rPr>
          <w:spacing w:val="2"/>
          <w:w w:val="108"/>
          <w:sz w:val="20"/>
        </w:rPr>
        <w:t>o</w:t>
      </w:r>
      <w:r>
        <w:rPr>
          <w:spacing w:val="-2"/>
          <w:w w:val="75"/>
          <w:sz w:val="20"/>
        </w:rPr>
        <w:t>s</w:t>
      </w:r>
      <w:r>
        <w:rPr>
          <w:w w:val="86"/>
          <w:sz w:val="20"/>
        </w:rPr>
        <w:t>t</w:t>
      </w:r>
      <w:r>
        <w:rPr>
          <w:spacing w:val="-5"/>
          <w:sz w:val="20"/>
        </w:rPr>
        <w:t xml:space="preserve"> </w:t>
      </w:r>
      <w:r>
        <w:rPr>
          <w:w w:val="104"/>
          <w:sz w:val="20"/>
        </w:rPr>
        <w:t>&amp;</w:t>
      </w:r>
      <w:r>
        <w:rPr>
          <w:spacing w:val="2"/>
          <w:sz w:val="20"/>
        </w:rPr>
        <w:t xml:space="preserve"> </w:t>
      </w:r>
      <w:r>
        <w:rPr>
          <w:spacing w:val="-6"/>
          <w:w w:val="90"/>
          <w:sz w:val="20"/>
        </w:rPr>
        <w:t>f</w:t>
      </w:r>
      <w:r>
        <w:rPr>
          <w:spacing w:val="-3"/>
          <w:w w:val="108"/>
          <w:sz w:val="20"/>
        </w:rPr>
        <w:t>o</w:t>
      </w:r>
      <w:r>
        <w:rPr>
          <w:spacing w:val="2"/>
          <w:w w:val="96"/>
          <w:sz w:val="20"/>
        </w:rPr>
        <w:t>u</w:t>
      </w:r>
      <w:r>
        <w:rPr>
          <w:spacing w:val="-3"/>
          <w:w w:val="97"/>
          <w:sz w:val="20"/>
        </w:rPr>
        <w:t>n</w:t>
      </w:r>
      <w:r>
        <w:rPr>
          <w:w w:val="110"/>
          <w:sz w:val="20"/>
        </w:rPr>
        <w:t>d</w:t>
      </w:r>
      <w:r>
        <w:rPr>
          <w:spacing w:val="-3"/>
          <w:sz w:val="20"/>
        </w:rPr>
        <w:t xml:space="preserve"> </w:t>
      </w:r>
      <w:r>
        <w:rPr>
          <w:spacing w:val="1"/>
          <w:w w:val="71"/>
          <w:sz w:val="20"/>
        </w:rPr>
        <w:t>r</w:t>
      </w:r>
      <w:r>
        <w:rPr>
          <w:spacing w:val="-2"/>
          <w:w w:val="109"/>
          <w:sz w:val="20"/>
        </w:rPr>
        <w:t>e</w:t>
      </w:r>
      <w:r>
        <w:rPr>
          <w:spacing w:val="-2"/>
          <w:w w:val="108"/>
          <w:sz w:val="20"/>
        </w:rPr>
        <w:t>g</w:t>
      </w:r>
      <w:r>
        <w:rPr>
          <w:spacing w:val="2"/>
          <w:w w:val="73"/>
          <w:sz w:val="20"/>
        </w:rPr>
        <w:t>i</w:t>
      </w:r>
      <w:r>
        <w:rPr>
          <w:spacing w:val="-2"/>
          <w:w w:val="75"/>
          <w:sz w:val="20"/>
        </w:rPr>
        <w:t>s</w:t>
      </w:r>
      <w:r>
        <w:rPr>
          <w:spacing w:val="-2"/>
          <w:w w:val="86"/>
          <w:sz w:val="20"/>
        </w:rPr>
        <w:t>t</w:t>
      </w:r>
      <w:r>
        <w:rPr>
          <w:spacing w:val="-2"/>
          <w:w w:val="109"/>
          <w:sz w:val="20"/>
        </w:rPr>
        <w:t>e</w:t>
      </w:r>
      <w:r>
        <w:rPr>
          <w:spacing w:val="1"/>
          <w:w w:val="71"/>
          <w:sz w:val="20"/>
        </w:rPr>
        <w:t>r</w:t>
      </w:r>
      <w:r>
        <w:rPr>
          <w:w w:val="76"/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w w:val="97"/>
          <w:sz w:val="20"/>
        </w:rPr>
        <w:t>k</w:t>
      </w:r>
      <w:r>
        <w:rPr>
          <w:spacing w:val="-7"/>
          <w:w w:val="97"/>
          <w:sz w:val="20"/>
        </w:rPr>
        <w:t>e</w:t>
      </w:r>
      <w:r>
        <w:rPr>
          <w:w w:val="91"/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pacing w:val="-3"/>
          <w:w w:val="71"/>
          <w:sz w:val="20"/>
        </w:rPr>
        <w:t>r</w:t>
      </w:r>
      <w:r>
        <w:rPr>
          <w:spacing w:val="-2"/>
          <w:w w:val="109"/>
          <w:sz w:val="20"/>
        </w:rPr>
        <w:t>e</w:t>
      </w:r>
      <w:r>
        <w:rPr>
          <w:spacing w:val="-2"/>
          <w:w w:val="108"/>
          <w:sz w:val="20"/>
        </w:rPr>
        <w:t>g</w:t>
      </w:r>
      <w:r>
        <w:rPr>
          <w:spacing w:val="2"/>
          <w:w w:val="73"/>
          <w:sz w:val="20"/>
        </w:rPr>
        <w:t>i</w:t>
      </w:r>
      <w:r>
        <w:rPr>
          <w:spacing w:val="-2"/>
          <w:w w:val="75"/>
          <w:sz w:val="20"/>
        </w:rPr>
        <w:t>s</w:t>
      </w:r>
      <w:r>
        <w:rPr>
          <w:spacing w:val="-2"/>
          <w:w w:val="86"/>
          <w:sz w:val="20"/>
        </w:rPr>
        <w:t>t</w:t>
      </w:r>
      <w:r>
        <w:rPr>
          <w:spacing w:val="-2"/>
          <w:w w:val="109"/>
          <w:sz w:val="20"/>
        </w:rPr>
        <w:t>e</w:t>
      </w:r>
      <w:r>
        <w:rPr>
          <w:spacing w:val="1"/>
          <w:w w:val="71"/>
          <w:sz w:val="20"/>
        </w:rPr>
        <w:t>r</w:t>
      </w:r>
      <w:r>
        <w:rPr>
          <w:w w:val="76"/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pacing w:val="-8"/>
          <w:w w:val="109"/>
          <w:sz w:val="20"/>
        </w:rPr>
        <w:t>M</w:t>
      </w:r>
      <w:r>
        <w:rPr>
          <w:spacing w:val="1"/>
          <w:w w:val="114"/>
          <w:sz w:val="20"/>
        </w:rPr>
        <w:t>a</w:t>
      </w:r>
      <w:r>
        <w:rPr>
          <w:spacing w:val="-2"/>
          <w:w w:val="86"/>
          <w:sz w:val="20"/>
        </w:rPr>
        <w:t>t</w:t>
      </w:r>
      <w:r>
        <w:rPr>
          <w:spacing w:val="-2"/>
          <w:w w:val="109"/>
          <w:sz w:val="20"/>
        </w:rPr>
        <w:t>e</w:t>
      </w:r>
      <w:r>
        <w:rPr>
          <w:spacing w:val="1"/>
          <w:w w:val="71"/>
          <w:sz w:val="20"/>
        </w:rPr>
        <w:t>r</w:t>
      </w:r>
      <w:r>
        <w:rPr>
          <w:spacing w:val="2"/>
          <w:w w:val="73"/>
          <w:sz w:val="20"/>
        </w:rPr>
        <w:t>i</w:t>
      </w:r>
      <w:r>
        <w:rPr>
          <w:spacing w:val="-4"/>
          <w:w w:val="114"/>
          <w:sz w:val="20"/>
        </w:rPr>
        <w:t>a</w:t>
      </w:r>
      <w:r>
        <w:rPr>
          <w:w w:val="73"/>
          <w:sz w:val="20"/>
        </w:rPr>
        <w:t>l</w:t>
      </w:r>
      <w:r>
        <w:rPr>
          <w:spacing w:val="-1"/>
          <w:sz w:val="20"/>
        </w:rPr>
        <w:t xml:space="preserve"> </w:t>
      </w:r>
      <w:r>
        <w:rPr>
          <w:spacing w:val="2"/>
          <w:w w:val="54"/>
          <w:sz w:val="20"/>
        </w:rPr>
        <w:t>I</w:t>
      </w:r>
      <w:r>
        <w:rPr>
          <w:spacing w:val="1"/>
          <w:w w:val="97"/>
          <w:sz w:val="20"/>
        </w:rPr>
        <w:t>n</w:t>
      </w:r>
      <w:r>
        <w:rPr>
          <w:spacing w:val="-5"/>
          <w:w w:val="102"/>
          <w:sz w:val="20"/>
        </w:rPr>
        <w:t>w</w:t>
      </w:r>
      <w:r>
        <w:rPr>
          <w:spacing w:val="-4"/>
          <w:w w:val="114"/>
          <w:sz w:val="20"/>
        </w:rPr>
        <w:t>a</w:t>
      </w:r>
      <w:r>
        <w:rPr>
          <w:spacing w:val="1"/>
          <w:w w:val="71"/>
          <w:sz w:val="20"/>
        </w:rPr>
        <w:t>r</w:t>
      </w:r>
      <w:r>
        <w:rPr>
          <w:w w:val="110"/>
          <w:sz w:val="20"/>
        </w:rPr>
        <w:t xml:space="preserve">d </w:t>
      </w:r>
      <w:r>
        <w:rPr>
          <w:w w:val="95"/>
          <w:sz w:val="20"/>
        </w:rPr>
        <w:t>and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Outward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register)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0" w:after="0" w:line="240" w:lineRule="auto"/>
        <w:ind w:left="3741" w:right="0" w:hanging="361"/>
        <w:jc w:val="left"/>
        <w:rPr>
          <w:sz w:val="20"/>
        </w:rPr>
      </w:pPr>
      <w:r>
        <w:rPr>
          <w:sz w:val="20"/>
        </w:rPr>
        <w:t>Courier</w:t>
      </w:r>
      <w:r>
        <w:rPr>
          <w:spacing w:val="-15"/>
          <w:sz w:val="20"/>
        </w:rPr>
        <w:t xml:space="preserve"> </w:t>
      </w:r>
      <w:r>
        <w:rPr>
          <w:sz w:val="20"/>
        </w:rPr>
        <w:t>management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4" w:after="0" w:line="240" w:lineRule="auto"/>
        <w:ind w:left="3741" w:right="0" w:hanging="361"/>
        <w:jc w:val="left"/>
        <w:rPr>
          <w:sz w:val="20"/>
        </w:rPr>
      </w:pPr>
      <w:r>
        <w:rPr>
          <w:sz w:val="20"/>
        </w:rPr>
        <w:t>Cafeteria</w:t>
      </w:r>
      <w:r>
        <w:rPr>
          <w:spacing w:val="8"/>
          <w:sz w:val="20"/>
        </w:rPr>
        <w:t xml:space="preserve"> </w:t>
      </w:r>
      <w:r>
        <w:rPr>
          <w:sz w:val="20"/>
        </w:rPr>
        <w:t>management</w:t>
      </w:r>
    </w:p>
    <w:p>
      <w:pPr>
        <w:pStyle w:val="15"/>
        <w:spacing w:before="42"/>
        <w:ind w:left="3381"/>
        <w:rPr>
          <w:rFonts w:ascii="Symbol" w:hAnsi="Symbol"/>
        </w:rPr>
      </w:pPr>
      <w:r>
        <w:rPr>
          <w:rFonts w:ascii="Symbol" w:hAnsi="Symbol"/>
          <w:w w:val="100"/>
        </w:rPr>
        <w:t></w:t>
      </w:r>
    </w:p>
    <w:p>
      <w:pPr>
        <w:pStyle w:val="15"/>
        <w:spacing w:before="43"/>
        <w:ind w:left="3381"/>
        <w:rPr>
          <w:rFonts w:ascii="Symbol" w:hAnsi="Symbol"/>
        </w:rPr>
      </w:pPr>
      <w:r>
        <w:rPr>
          <w:rFonts w:ascii="Symbol" w:hAnsi="Symbol"/>
          <w:w w:val="100"/>
        </w:rPr>
        <w:t></w:t>
      </w:r>
    </w:p>
    <w:p>
      <w:pPr>
        <w:pStyle w:val="16"/>
        <w:numPr>
          <w:ilvl w:val="1"/>
          <w:numId w:val="2"/>
        </w:numPr>
        <w:tabs>
          <w:tab w:val="left" w:pos="3741"/>
          <w:tab w:val="left" w:pos="3742"/>
        </w:tabs>
        <w:spacing w:before="43" w:line="283" w:lineRule="auto"/>
        <w:ind w:left="3741" w:right="138" w:hanging="360"/>
      </w:pPr>
      <w:r>
        <w:rPr>
          <w:spacing w:val="-2"/>
        </w:rPr>
        <w:t>September 2020- April 2022</w:t>
      </w:r>
    </w:p>
    <w:p>
      <w:pPr>
        <w:pStyle w:val="16"/>
        <w:numPr>
          <w:ilvl w:val="1"/>
          <w:numId w:val="2"/>
        </w:numPr>
        <w:tabs>
          <w:tab w:val="left" w:pos="3741"/>
          <w:tab w:val="left" w:pos="3742"/>
        </w:tabs>
        <w:spacing w:before="43" w:line="283" w:lineRule="auto"/>
        <w:ind w:left="3741" w:right="138" w:hanging="360"/>
      </w:pPr>
      <w:r>
        <w:rPr>
          <w:spacing w:val="-1"/>
        </w:rPr>
        <w:t xml:space="preserve"> C</w:t>
      </w:r>
      <w:r>
        <w:rPr>
          <w:spacing w:val="-2"/>
        </w:rPr>
        <w:t xml:space="preserve">lient Name-Vista </w:t>
      </w:r>
      <w:r>
        <w:rPr>
          <w:spacing w:val="-1"/>
        </w:rPr>
        <w:t>Consoles Electronics Pvt</w:t>
      </w:r>
      <w:r>
        <w:rPr>
          <w:spacing w:val="-56"/>
        </w:rPr>
        <w:t xml:space="preserve"> </w:t>
      </w:r>
      <w:r>
        <w:t>Ltd.</w:t>
      </w:r>
    </w:p>
    <w:p>
      <w:pPr>
        <w:pStyle w:val="15"/>
        <w:spacing w:before="3"/>
        <w:ind w:left="3381"/>
        <w:rPr>
          <w:rFonts w:ascii="Symbol" w:hAnsi="Symbol"/>
        </w:rPr>
      </w:pPr>
      <w:r>
        <w:rPr>
          <w:rFonts w:ascii="Symbol" w:hAnsi="Symbol"/>
          <w:w w:val="100"/>
        </w:rPr>
        <w:t>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83" w:lineRule="auto"/>
        <w:ind w:left="3741" w:right="140" w:hanging="360"/>
        <w:jc w:val="left"/>
        <w:rPr>
          <w:sz w:val="20"/>
        </w:rPr>
      </w:pPr>
      <w:r>
        <w:rPr>
          <w:sz w:val="20"/>
        </w:rPr>
        <w:t>Acting as a point of contact among employees, clients.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83" w:lineRule="auto"/>
        <w:ind w:left="3741" w:right="140" w:hanging="360"/>
        <w:jc w:val="left"/>
        <w:rPr>
          <w:sz w:val="20"/>
        </w:rPr>
      </w:pPr>
      <w:r>
        <w:rPr>
          <w:sz w:val="20"/>
        </w:rPr>
        <w:t>Managning calendars and setup meetings.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83" w:lineRule="auto"/>
        <w:ind w:left="3741" w:right="140" w:hanging="360"/>
        <w:jc w:val="left"/>
        <w:rPr>
          <w:sz w:val="20"/>
        </w:rPr>
      </w:pPr>
      <w:r>
        <w:rPr>
          <w:sz w:val="20"/>
        </w:rPr>
        <w:t>Preparing expense report monthly, quarterly, annualy.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83" w:lineRule="auto"/>
        <w:ind w:left="3741" w:right="140" w:hanging="360"/>
        <w:jc w:val="left"/>
        <w:rPr>
          <w:sz w:val="20"/>
        </w:rPr>
      </w:pPr>
      <w:r>
        <w:rPr>
          <w:sz w:val="20"/>
        </w:rPr>
        <w:t>Preparing MOM's, Presentations, reports.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83" w:lineRule="auto"/>
        <w:ind w:left="3741" w:right="140" w:hanging="360"/>
        <w:jc w:val="left"/>
        <w:rPr>
          <w:sz w:val="20"/>
        </w:rPr>
      </w:pPr>
      <w:r>
        <w:rPr>
          <w:sz w:val="20"/>
        </w:rPr>
        <w:t>Screen and direct phone calls, responding to emails.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83" w:lineRule="auto"/>
        <w:ind w:left="3741" w:right="140" w:hanging="360"/>
        <w:jc w:val="left"/>
        <w:rPr>
          <w:sz w:val="20"/>
        </w:rPr>
      </w:pPr>
      <w:r>
        <w:rPr>
          <w:sz w:val="20"/>
        </w:rPr>
        <w:t>Organize and maintain office filling.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83" w:lineRule="auto"/>
        <w:ind w:left="3741" w:right="140" w:hanging="360"/>
        <w:jc w:val="left"/>
        <w:rPr>
          <w:sz w:val="20"/>
        </w:rPr>
      </w:pPr>
      <w:r>
        <w:rPr>
          <w:sz w:val="20"/>
        </w:rPr>
        <w:t>Arrange corporate events internally and externally.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83" w:lineRule="auto"/>
        <w:ind w:left="3741" w:right="140" w:hanging="360"/>
        <w:jc w:val="left"/>
        <w:rPr>
          <w:sz w:val="20"/>
        </w:rPr>
      </w:pPr>
      <w:r>
        <w:rPr>
          <w:sz w:val="20"/>
        </w:rPr>
        <w:t>Preparing expense report. monthly, quarterly,annualy.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83" w:lineRule="auto"/>
        <w:ind w:left="3741" w:right="140" w:hanging="360"/>
        <w:jc w:val="left"/>
        <w:rPr>
          <w:sz w:val="20"/>
        </w:rPr>
      </w:pPr>
      <w:r>
        <w:rPr>
          <w:sz w:val="20"/>
        </w:rPr>
        <w:t>On time submission of vendor invoice.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83" w:lineRule="auto"/>
        <w:ind w:left="3741" w:right="140" w:hanging="360"/>
        <w:jc w:val="left"/>
        <w:rPr>
          <w:sz w:val="20"/>
        </w:rPr>
      </w:pPr>
      <w:r>
        <w:rPr>
          <w:sz w:val="20"/>
        </w:rPr>
        <w:t>Ensure all contracts to be monitored and processing for renewal.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83" w:lineRule="auto"/>
        <w:ind w:left="3741" w:right="140" w:hanging="360"/>
        <w:jc w:val="left"/>
        <w:rPr>
          <w:sz w:val="20"/>
        </w:rPr>
      </w:pPr>
      <w:r>
        <w:rPr>
          <w:sz w:val="20"/>
        </w:rPr>
        <w:t>Preparing PO/ PI  for purchasing ofoffice assests.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83" w:lineRule="auto"/>
        <w:ind w:left="3741" w:right="140" w:hanging="360"/>
        <w:jc w:val="left"/>
        <w:rPr>
          <w:sz w:val="20"/>
        </w:rPr>
      </w:pPr>
      <w:r>
        <w:rPr>
          <w:sz w:val="20"/>
        </w:rPr>
        <w:t>Confirm restaurant reservations for senior staffs.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line="283" w:lineRule="auto"/>
        <w:ind w:left="3741" w:right="140" w:hanging="360"/>
        <w:rPr>
          <w:sz w:val="20"/>
        </w:rPr>
      </w:pPr>
      <w:r>
        <w:rPr>
          <w:sz w:val="20"/>
        </w:rPr>
        <w:t>Responsible</w:t>
      </w:r>
      <w:r>
        <w:rPr>
          <w:spacing w:val="38"/>
          <w:sz w:val="20"/>
        </w:rPr>
        <w:t xml:space="preserve"> </w:t>
      </w:r>
      <w:r>
        <w:rPr>
          <w:sz w:val="20"/>
        </w:rPr>
        <w:t>for</w:t>
      </w:r>
      <w:r>
        <w:rPr>
          <w:spacing w:val="37"/>
          <w:sz w:val="20"/>
        </w:rPr>
        <w:t xml:space="preserve"> </w:t>
      </w:r>
      <w:r>
        <w:rPr>
          <w:sz w:val="20"/>
        </w:rPr>
        <w:t>all</w:t>
      </w:r>
      <w:r>
        <w:rPr>
          <w:spacing w:val="43"/>
          <w:sz w:val="20"/>
        </w:rPr>
        <w:t xml:space="preserve"> </w:t>
      </w:r>
      <w:r>
        <w:rPr>
          <w:sz w:val="20"/>
        </w:rPr>
        <w:t>aspects</w:t>
      </w:r>
      <w:r>
        <w:rPr>
          <w:spacing w:val="39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34"/>
          <w:sz w:val="20"/>
        </w:rPr>
        <w:t xml:space="preserve"> </w:t>
      </w:r>
      <w:r>
        <w:rPr>
          <w:sz w:val="20"/>
        </w:rPr>
        <w:t>day</w:t>
      </w:r>
      <w:r>
        <w:rPr>
          <w:spacing w:val="42"/>
          <w:sz w:val="20"/>
        </w:rPr>
        <w:t xml:space="preserve"> to and </w:t>
      </w:r>
      <w:r>
        <w:rPr>
          <w:spacing w:val="38"/>
          <w:sz w:val="20"/>
        </w:rPr>
        <w:t xml:space="preserve"> </w:t>
      </w:r>
      <w:r>
        <w:rPr>
          <w:sz w:val="20"/>
        </w:rPr>
        <w:t>day</w:t>
      </w:r>
      <w:r>
        <w:rPr>
          <w:spacing w:val="43"/>
          <w:sz w:val="20"/>
        </w:rPr>
        <w:t xml:space="preserve"> </w:t>
      </w:r>
      <w:r>
        <w:rPr>
          <w:sz w:val="20"/>
        </w:rPr>
        <w:t>running</w:t>
      </w:r>
      <w:r>
        <w:rPr>
          <w:spacing w:val="39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38"/>
          <w:sz w:val="20"/>
        </w:rPr>
        <w:t xml:space="preserve"> </w:t>
      </w:r>
      <w:r>
        <w:rPr>
          <w:sz w:val="20"/>
        </w:rPr>
        <w:t>filing</w:t>
      </w:r>
      <w:r>
        <w:rPr>
          <w:spacing w:val="39"/>
          <w:sz w:val="20"/>
        </w:rPr>
        <w:t xml:space="preserve"> </w:t>
      </w:r>
      <w:r>
        <w:rPr>
          <w:sz w:val="20"/>
        </w:rPr>
        <w:t>,</w:t>
      </w:r>
      <w:r>
        <w:rPr>
          <w:w w:val="95"/>
          <w:sz w:val="20"/>
        </w:rPr>
        <w:t>copying,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report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writing.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0" w:after="0" w:line="240" w:lineRule="auto"/>
        <w:ind w:left="3741" w:right="0" w:hanging="361"/>
        <w:jc w:val="left"/>
        <w:rPr>
          <w:sz w:val="20"/>
        </w:rPr>
      </w:pPr>
      <w:r>
        <w:rPr>
          <w:w w:val="95"/>
          <w:sz w:val="20"/>
        </w:rPr>
        <w:t>Assisting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admin manager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performing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office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work.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40" w:lineRule="auto"/>
        <w:ind w:left="3741" w:right="0" w:hanging="361"/>
        <w:jc w:val="left"/>
        <w:rPr>
          <w:sz w:val="20"/>
        </w:rPr>
      </w:pPr>
      <w:r>
        <w:rPr>
          <w:w w:val="95"/>
          <w:sz w:val="20"/>
        </w:rPr>
        <w:t>Responsible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check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availablity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stationery</w:t>
      </w:r>
      <w:r>
        <w:rPr>
          <w:spacing w:val="60"/>
          <w:w w:val="95"/>
          <w:sz w:val="20"/>
        </w:rPr>
        <w:t xml:space="preserve"> </w:t>
      </w:r>
      <w:r>
        <w:rPr>
          <w:w w:val="95"/>
          <w:sz w:val="20"/>
        </w:rPr>
        <w:t>their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ordering.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40" w:lineRule="auto"/>
        <w:ind w:left="3741" w:right="0" w:hanging="361"/>
        <w:jc w:val="left"/>
        <w:rPr>
          <w:sz w:val="20"/>
        </w:rPr>
      </w:pPr>
      <w:r>
        <w:rPr>
          <w:spacing w:val="-1"/>
          <w:w w:val="95"/>
          <w:sz w:val="20"/>
        </w:rPr>
        <w:t>Stationary</w:t>
      </w:r>
      <w:r>
        <w:rPr>
          <w:spacing w:val="-11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Procurement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distributions.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40" w:lineRule="auto"/>
        <w:ind w:left="3741" w:right="0" w:hanging="361"/>
        <w:jc w:val="left"/>
        <w:rPr>
          <w:sz w:val="20"/>
        </w:rPr>
      </w:pPr>
      <w:r>
        <w:rPr>
          <w:w w:val="95"/>
          <w:sz w:val="20"/>
        </w:rPr>
        <w:t>Meeting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room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reservations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40" w:lineRule="auto"/>
        <w:ind w:left="3741" w:right="0" w:hanging="361"/>
        <w:jc w:val="left"/>
        <w:rPr>
          <w:sz w:val="20"/>
        </w:rPr>
      </w:pPr>
      <w:r>
        <w:rPr>
          <w:spacing w:val="-1"/>
          <w:w w:val="95"/>
          <w:sz w:val="20"/>
        </w:rPr>
        <w:t>Refreshments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arrangements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40" w:lineRule="auto"/>
        <w:ind w:left="3741" w:right="0" w:hanging="361"/>
        <w:jc w:val="left"/>
        <w:rPr>
          <w:sz w:val="20"/>
        </w:rPr>
      </w:pPr>
      <w:r>
        <w:rPr>
          <w:w w:val="95"/>
          <w:sz w:val="20"/>
        </w:rPr>
        <w:t>Maintaining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medicine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First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Aid kit.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40" w:lineRule="auto"/>
        <w:ind w:left="3741" w:right="0" w:hanging="361"/>
        <w:jc w:val="left"/>
        <w:rPr>
          <w:sz w:val="20"/>
        </w:rPr>
      </w:pPr>
      <w:r>
        <w:rPr>
          <w:w w:val="95"/>
          <w:sz w:val="20"/>
        </w:rPr>
        <w:t>Travel management, Visa arrangements.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83" w:lineRule="auto"/>
        <w:ind w:left="3741" w:right="140" w:hanging="360"/>
        <w:jc w:val="left"/>
        <w:rPr>
          <w:sz w:val="20"/>
        </w:rPr>
      </w:pPr>
      <w:r>
        <w:rPr>
          <w:spacing w:val="2"/>
          <w:w w:val="90"/>
          <w:sz w:val="20"/>
        </w:rPr>
        <w:t>U</w:t>
      </w:r>
      <w:r>
        <w:rPr>
          <w:spacing w:val="-4"/>
          <w:w w:val="110"/>
          <w:sz w:val="20"/>
        </w:rPr>
        <w:t>p</w:t>
      </w:r>
      <w:r>
        <w:rPr>
          <w:w w:val="110"/>
          <w:sz w:val="20"/>
        </w:rPr>
        <w:t>d</w:t>
      </w:r>
      <w:r>
        <w:rPr>
          <w:spacing w:val="1"/>
          <w:w w:val="114"/>
          <w:sz w:val="20"/>
        </w:rPr>
        <w:t>a</w:t>
      </w:r>
      <w:r>
        <w:rPr>
          <w:spacing w:val="-6"/>
          <w:w w:val="86"/>
          <w:sz w:val="20"/>
        </w:rPr>
        <w:t>t</w:t>
      </w:r>
      <w:r>
        <w:rPr>
          <w:spacing w:val="2"/>
          <w:w w:val="73"/>
          <w:sz w:val="20"/>
        </w:rPr>
        <w:t>i</w:t>
      </w:r>
      <w:r>
        <w:rPr>
          <w:spacing w:val="1"/>
          <w:w w:val="97"/>
          <w:sz w:val="20"/>
        </w:rPr>
        <w:t>n</w:t>
      </w:r>
      <w:r>
        <w:rPr>
          <w:w w:val="108"/>
          <w:sz w:val="20"/>
        </w:rPr>
        <w:t>g</w:t>
      </w:r>
      <w:r>
        <w:rPr>
          <w:spacing w:val="-5"/>
          <w:sz w:val="20"/>
        </w:rPr>
        <w:t xml:space="preserve"> </w:t>
      </w:r>
      <w:r>
        <w:rPr>
          <w:spacing w:val="-2"/>
          <w:w w:val="86"/>
          <w:sz w:val="20"/>
        </w:rPr>
        <w:t>t</w:t>
      </w:r>
      <w:r>
        <w:rPr>
          <w:spacing w:val="1"/>
          <w:w w:val="97"/>
          <w:sz w:val="20"/>
        </w:rPr>
        <w:t>h</w:t>
      </w:r>
      <w:r>
        <w:rPr>
          <w:w w:val="109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1"/>
          <w:w w:val="71"/>
          <w:sz w:val="20"/>
        </w:rPr>
        <w:t>r</w:t>
      </w:r>
      <w:r>
        <w:rPr>
          <w:spacing w:val="-2"/>
          <w:w w:val="109"/>
          <w:sz w:val="20"/>
        </w:rPr>
        <w:t>e</w:t>
      </w:r>
      <w:r>
        <w:rPr>
          <w:spacing w:val="-7"/>
          <w:w w:val="108"/>
          <w:sz w:val="20"/>
        </w:rPr>
        <w:t>g</w:t>
      </w:r>
      <w:r>
        <w:rPr>
          <w:spacing w:val="2"/>
          <w:w w:val="73"/>
          <w:sz w:val="20"/>
        </w:rPr>
        <w:t>i</w:t>
      </w:r>
      <w:r>
        <w:rPr>
          <w:spacing w:val="-2"/>
          <w:w w:val="75"/>
          <w:sz w:val="20"/>
        </w:rPr>
        <w:t>s</w:t>
      </w:r>
      <w:r>
        <w:rPr>
          <w:spacing w:val="-2"/>
          <w:w w:val="86"/>
          <w:sz w:val="20"/>
        </w:rPr>
        <w:t>t</w:t>
      </w:r>
      <w:r>
        <w:rPr>
          <w:spacing w:val="-2"/>
          <w:w w:val="109"/>
          <w:sz w:val="20"/>
        </w:rPr>
        <w:t>e</w:t>
      </w:r>
      <w:r>
        <w:rPr>
          <w:spacing w:val="1"/>
          <w:w w:val="71"/>
          <w:sz w:val="20"/>
        </w:rPr>
        <w:t>r</w:t>
      </w:r>
      <w:r>
        <w:rPr>
          <w:w w:val="75"/>
          <w:sz w:val="20"/>
        </w:rPr>
        <w:t>s</w:t>
      </w:r>
      <w:r>
        <w:rPr>
          <w:sz w:val="20"/>
        </w:rPr>
        <w:t xml:space="preserve"> </w:t>
      </w:r>
      <w:r>
        <w:rPr>
          <w:w w:val="81"/>
          <w:sz w:val="20"/>
        </w:rPr>
        <w:t>(</w:t>
      </w:r>
      <w:r>
        <w:rPr>
          <w:spacing w:val="-6"/>
          <w:sz w:val="20"/>
        </w:rPr>
        <w:t xml:space="preserve"> </w:t>
      </w:r>
      <w:r>
        <w:rPr>
          <w:spacing w:val="2"/>
          <w:w w:val="73"/>
          <w:sz w:val="20"/>
        </w:rPr>
        <w:t>l</w:t>
      </w:r>
      <w:r>
        <w:rPr>
          <w:spacing w:val="2"/>
          <w:w w:val="108"/>
          <w:sz w:val="20"/>
        </w:rPr>
        <w:t>o</w:t>
      </w:r>
      <w:r>
        <w:rPr>
          <w:spacing w:val="-2"/>
          <w:w w:val="75"/>
          <w:sz w:val="20"/>
        </w:rPr>
        <w:t>s</w:t>
      </w:r>
      <w:r>
        <w:rPr>
          <w:w w:val="86"/>
          <w:sz w:val="20"/>
        </w:rPr>
        <w:t>t</w:t>
      </w:r>
      <w:r>
        <w:rPr>
          <w:spacing w:val="-5"/>
          <w:sz w:val="20"/>
        </w:rPr>
        <w:t xml:space="preserve"> </w:t>
      </w:r>
      <w:r>
        <w:rPr>
          <w:w w:val="104"/>
          <w:sz w:val="20"/>
        </w:rPr>
        <w:t>&amp;</w:t>
      </w:r>
      <w:r>
        <w:rPr>
          <w:spacing w:val="2"/>
          <w:sz w:val="20"/>
        </w:rPr>
        <w:t xml:space="preserve"> </w:t>
      </w:r>
      <w:r>
        <w:rPr>
          <w:spacing w:val="-6"/>
          <w:w w:val="90"/>
          <w:sz w:val="20"/>
        </w:rPr>
        <w:t>f</w:t>
      </w:r>
      <w:r>
        <w:rPr>
          <w:spacing w:val="-3"/>
          <w:w w:val="108"/>
          <w:sz w:val="20"/>
        </w:rPr>
        <w:t>o</w:t>
      </w:r>
      <w:r>
        <w:rPr>
          <w:spacing w:val="2"/>
          <w:w w:val="96"/>
          <w:sz w:val="20"/>
        </w:rPr>
        <w:t>u</w:t>
      </w:r>
      <w:r>
        <w:rPr>
          <w:spacing w:val="-3"/>
          <w:w w:val="97"/>
          <w:sz w:val="20"/>
        </w:rPr>
        <w:t>n</w:t>
      </w:r>
      <w:r>
        <w:rPr>
          <w:w w:val="110"/>
          <w:sz w:val="20"/>
        </w:rPr>
        <w:t>d</w:t>
      </w:r>
      <w:r>
        <w:rPr>
          <w:spacing w:val="-3"/>
          <w:sz w:val="20"/>
        </w:rPr>
        <w:t xml:space="preserve"> </w:t>
      </w:r>
      <w:r>
        <w:rPr>
          <w:spacing w:val="1"/>
          <w:w w:val="71"/>
          <w:sz w:val="20"/>
        </w:rPr>
        <w:t>r</w:t>
      </w:r>
      <w:r>
        <w:rPr>
          <w:spacing w:val="-2"/>
          <w:w w:val="109"/>
          <w:sz w:val="20"/>
        </w:rPr>
        <w:t>e</w:t>
      </w:r>
      <w:r>
        <w:rPr>
          <w:spacing w:val="-2"/>
          <w:w w:val="108"/>
          <w:sz w:val="20"/>
        </w:rPr>
        <w:t>g</w:t>
      </w:r>
      <w:r>
        <w:rPr>
          <w:spacing w:val="2"/>
          <w:w w:val="73"/>
          <w:sz w:val="20"/>
        </w:rPr>
        <w:t>i</w:t>
      </w:r>
      <w:r>
        <w:rPr>
          <w:spacing w:val="-2"/>
          <w:w w:val="75"/>
          <w:sz w:val="20"/>
        </w:rPr>
        <w:t>s</w:t>
      </w:r>
      <w:r>
        <w:rPr>
          <w:spacing w:val="-2"/>
          <w:w w:val="86"/>
          <w:sz w:val="20"/>
        </w:rPr>
        <w:t>t</w:t>
      </w:r>
      <w:r>
        <w:rPr>
          <w:spacing w:val="-2"/>
          <w:w w:val="109"/>
          <w:sz w:val="20"/>
        </w:rPr>
        <w:t>e</w:t>
      </w:r>
      <w:r>
        <w:rPr>
          <w:spacing w:val="1"/>
          <w:w w:val="71"/>
          <w:sz w:val="20"/>
        </w:rPr>
        <w:t>r</w:t>
      </w:r>
      <w:r>
        <w:rPr>
          <w:w w:val="76"/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w w:val="97"/>
          <w:sz w:val="20"/>
        </w:rPr>
        <w:t>k</w:t>
      </w:r>
      <w:r>
        <w:rPr>
          <w:spacing w:val="-7"/>
          <w:w w:val="97"/>
          <w:sz w:val="20"/>
        </w:rPr>
        <w:t>e</w:t>
      </w:r>
      <w:r>
        <w:rPr>
          <w:w w:val="91"/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pacing w:val="-3"/>
          <w:w w:val="71"/>
          <w:sz w:val="20"/>
        </w:rPr>
        <w:t>r</w:t>
      </w:r>
      <w:r>
        <w:rPr>
          <w:spacing w:val="-2"/>
          <w:w w:val="109"/>
          <w:sz w:val="20"/>
        </w:rPr>
        <w:t>e</w:t>
      </w:r>
      <w:r>
        <w:rPr>
          <w:spacing w:val="-2"/>
          <w:w w:val="108"/>
          <w:sz w:val="20"/>
        </w:rPr>
        <w:t>g</w:t>
      </w:r>
      <w:r>
        <w:rPr>
          <w:spacing w:val="2"/>
          <w:w w:val="73"/>
          <w:sz w:val="20"/>
        </w:rPr>
        <w:t>i</w:t>
      </w:r>
      <w:r>
        <w:rPr>
          <w:spacing w:val="-2"/>
          <w:w w:val="75"/>
          <w:sz w:val="20"/>
        </w:rPr>
        <w:t>s</w:t>
      </w:r>
      <w:r>
        <w:rPr>
          <w:spacing w:val="-2"/>
          <w:w w:val="86"/>
          <w:sz w:val="20"/>
        </w:rPr>
        <w:t>t</w:t>
      </w:r>
      <w:r>
        <w:rPr>
          <w:spacing w:val="-2"/>
          <w:w w:val="109"/>
          <w:sz w:val="20"/>
        </w:rPr>
        <w:t>e</w:t>
      </w:r>
      <w:r>
        <w:rPr>
          <w:spacing w:val="1"/>
          <w:w w:val="71"/>
          <w:sz w:val="20"/>
        </w:rPr>
        <w:t>r</w:t>
      </w:r>
      <w:r>
        <w:rPr>
          <w:w w:val="76"/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pacing w:val="-8"/>
          <w:w w:val="109"/>
          <w:sz w:val="20"/>
        </w:rPr>
        <w:t>M</w:t>
      </w:r>
      <w:r>
        <w:rPr>
          <w:spacing w:val="1"/>
          <w:w w:val="114"/>
          <w:sz w:val="20"/>
        </w:rPr>
        <w:t>a</w:t>
      </w:r>
      <w:r>
        <w:rPr>
          <w:spacing w:val="-2"/>
          <w:w w:val="86"/>
          <w:sz w:val="20"/>
        </w:rPr>
        <w:t>t</w:t>
      </w:r>
      <w:r>
        <w:rPr>
          <w:spacing w:val="-2"/>
          <w:w w:val="109"/>
          <w:sz w:val="20"/>
        </w:rPr>
        <w:t>e</w:t>
      </w:r>
      <w:r>
        <w:rPr>
          <w:spacing w:val="1"/>
          <w:w w:val="71"/>
          <w:sz w:val="20"/>
        </w:rPr>
        <w:t>r</w:t>
      </w:r>
      <w:r>
        <w:rPr>
          <w:spacing w:val="2"/>
          <w:w w:val="73"/>
          <w:sz w:val="20"/>
        </w:rPr>
        <w:t>i</w:t>
      </w:r>
      <w:r>
        <w:rPr>
          <w:spacing w:val="-4"/>
          <w:w w:val="114"/>
          <w:sz w:val="20"/>
        </w:rPr>
        <w:t>a</w:t>
      </w:r>
      <w:r>
        <w:rPr>
          <w:w w:val="73"/>
          <w:sz w:val="20"/>
        </w:rPr>
        <w:t>l</w:t>
      </w:r>
      <w:r>
        <w:rPr>
          <w:spacing w:val="-1"/>
          <w:sz w:val="20"/>
        </w:rPr>
        <w:t xml:space="preserve"> </w:t>
      </w:r>
      <w:r>
        <w:rPr>
          <w:spacing w:val="2"/>
          <w:w w:val="54"/>
          <w:sz w:val="20"/>
        </w:rPr>
        <w:t>I</w:t>
      </w:r>
      <w:r>
        <w:rPr>
          <w:spacing w:val="1"/>
          <w:w w:val="97"/>
          <w:sz w:val="20"/>
        </w:rPr>
        <w:t>n</w:t>
      </w:r>
      <w:r>
        <w:rPr>
          <w:spacing w:val="-5"/>
          <w:w w:val="102"/>
          <w:sz w:val="20"/>
        </w:rPr>
        <w:t>w</w:t>
      </w:r>
      <w:r>
        <w:rPr>
          <w:spacing w:val="-4"/>
          <w:w w:val="114"/>
          <w:sz w:val="20"/>
        </w:rPr>
        <w:t>a</w:t>
      </w:r>
      <w:r>
        <w:rPr>
          <w:spacing w:val="1"/>
          <w:w w:val="71"/>
          <w:sz w:val="20"/>
        </w:rPr>
        <w:t>r</w:t>
      </w:r>
      <w:r>
        <w:rPr>
          <w:w w:val="110"/>
          <w:sz w:val="20"/>
        </w:rPr>
        <w:t xml:space="preserve">d </w:t>
      </w:r>
      <w:r>
        <w:rPr>
          <w:w w:val="95"/>
          <w:sz w:val="20"/>
        </w:rPr>
        <w:t>and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Outward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register)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0" w:after="0" w:line="240" w:lineRule="auto"/>
        <w:ind w:left="3741" w:right="0" w:hanging="361"/>
        <w:jc w:val="left"/>
        <w:rPr>
          <w:sz w:val="20"/>
        </w:rPr>
      </w:pPr>
      <w:r>
        <w:rPr>
          <w:sz w:val="20"/>
        </w:rPr>
        <w:t>Courier</w:t>
      </w:r>
      <w:r>
        <w:rPr>
          <w:spacing w:val="-15"/>
          <w:sz w:val="20"/>
        </w:rPr>
        <w:t xml:space="preserve"> </w:t>
      </w:r>
      <w:r>
        <w:rPr>
          <w:sz w:val="20"/>
        </w:rPr>
        <w:t>management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4" w:after="0" w:line="240" w:lineRule="auto"/>
        <w:ind w:left="3741" w:right="0" w:hanging="361"/>
        <w:jc w:val="left"/>
        <w:rPr>
          <w:sz w:val="20"/>
        </w:rPr>
      </w:pPr>
      <w:r>
        <w:rPr>
          <w:sz w:val="20"/>
        </w:rPr>
        <w:t>Cafeteria</w:t>
      </w:r>
      <w:r>
        <w:rPr>
          <w:spacing w:val="8"/>
          <w:sz w:val="20"/>
        </w:rPr>
        <w:t xml:space="preserve"> </w:t>
      </w:r>
      <w:r>
        <w:rPr>
          <w:sz w:val="20"/>
        </w:rPr>
        <w:t>management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83" w:lineRule="auto"/>
        <w:ind w:left="3827" w:right="4878" w:hanging="447"/>
        <w:jc w:val="left"/>
        <w:rPr>
          <w:sz w:val="20"/>
        </w:rPr>
      </w:pPr>
      <w:r>
        <w:rPr>
          <w:sz w:val="20"/>
        </w:rPr>
        <w:t>Petty</w:t>
      </w:r>
      <w:r>
        <w:rPr>
          <w:spacing w:val="3"/>
          <w:sz w:val="20"/>
        </w:rPr>
        <w:t xml:space="preserve"> </w:t>
      </w:r>
      <w:r>
        <w:rPr>
          <w:sz w:val="20"/>
        </w:rPr>
        <w:t>Cash</w:t>
      </w:r>
      <w:r>
        <w:rPr>
          <w:spacing w:val="-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67"/>
          <w:sz w:val="20"/>
        </w:rPr>
        <w:t xml:space="preserve"> </w:t>
      </w:r>
      <w:r>
        <w:rPr>
          <w:w w:val="95"/>
          <w:sz w:val="20"/>
        </w:rPr>
        <w:t>HR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Recurirtment sourcing through online professional network.</w:t>
      </w: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43" w:after="0" w:line="283" w:lineRule="auto"/>
        <w:ind w:left="3827" w:right="4878" w:hanging="447"/>
        <w:jc w:val="left"/>
        <w:rPr>
          <w:sz w:val="20"/>
        </w:rPr>
      </w:pPr>
      <w:r>
        <w:rPr>
          <w:w w:val="95"/>
          <w:sz w:val="20"/>
        </w:rPr>
        <w:t>Joining formalities, Exit formalities,  Employee engagement.</w:t>
      </w:r>
    </w:p>
    <w:p>
      <w:pPr>
        <w:pStyle w:val="15"/>
        <w:spacing w:line="283" w:lineRule="auto"/>
        <w:ind w:left="3381" w:firstLine="388"/>
      </w:pPr>
      <w:r>
        <w:rPr>
          <w:w w:val="95"/>
        </w:rPr>
        <w:t>Ordering</w:t>
      </w:r>
      <w:r>
        <w:rPr>
          <w:spacing w:val="9"/>
          <w:w w:val="95"/>
        </w:rPr>
        <w:t xml:space="preserve"> </w:t>
      </w:r>
      <w:r>
        <w:rPr>
          <w:w w:val="95"/>
        </w:rPr>
        <w:t>eatries</w:t>
      </w:r>
      <w:r>
        <w:rPr>
          <w:spacing w:val="4"/>
          <w:w w:val="95"/>
        </w:rPr>
        <w:t xml:space="preserve"> </w:t>
      </w:r>
      <w:r>
        <w:rPr>
          <w:w w:val="95"/>
        </w:rPr>
        <w:t>on</w:t>
      </w:r>
      <w:r>
        <w:rPr>
          <w:spacing w:val="7"/>
          <w:w w:val="95"/>
        </w:rPr>
        <w:t xml:space="preserve"> </w:t>
      </w:r>
      <w:r>
        <w:rPr>
          <w:w w:val="95"/>
        </w:rPr>
        <w:t>special</w:t>
      </w:r>
      <w:r>
        <w:rPr>
          <w:spacing w:val="2"/>
          <w:w w:val="95"/>
        </w:rPr>
        <w:t xml:space="preserve"> </w:t>
      </w:r>
      <w:r>
        <w:rPr>
          <w:w w:val="95"/>
        </w:rPr>
        <w:t>occasions,</w:t>
      </w:r>
      <w:r>
        <w:rPr>
          <w:spacing w:val="8"/>
          <w:w w:val="95"/>
        </w:rPr>
        <w:t xml:space="preserve"> </w:t>
      </w:r>
      <w:r>
        <w:rPr>
          <w:w w:val="95"/>
        </w:rPr>
        <w:t>for</w:t>
      </w:r>
      <w:r>
        <w:rPr>
          <w:spacing w:val="1"/>
          <w:w w:val="95"/>
        </w:rPr>
        <w:t xml:space="preserve"> </w:t>
      </w:r>
      <w:r>
        <w:rPr>
          <w:w w:val="95"/>
        </w:rPr>
        <w:t>visitors,</w:t>
      </w:r>
      <w:r>
        <w:rPr>
          <w:spacing w:val="2"/>
          <w:w w:val="95"/>
        </w:rPr>
        <w:t xml:space="preserve"> </w:t>
      </w:r>
      <w:r>
        <w:rPr>
          <w:w w:val="95"/>
        </w:rPr>
        <w:t>occasions,</w:t>
      </w:r>
      <w:r>
        <w:rPr>
          <w:spacing w:val="7"/>
          <w:w w:val="95"/>
        </w:rPr>
        <w:t xml:space="preserve"> </w:t>
      </w:r>
      <w:r>
        <w:rPr>
          <w:w w:val="95"/>
        </w:rPr>
        <w:t>senior</w:t>
      </w:r>
      <w:r>
        <w:rPr>
          <w:spacing w:val="7"/>
          <w:w w:val="95"/>
        </w:rPr>
        <w:t xml:space="preserve"> </w:t>
      </w:r>
      <w:r>
        <w:rPr>
          <w:w w:val="95"/>
        </w:rPr>
        <w:t>spoke</w:t>
      </w:r>
      <w:r>
        <w:rPr>
          <w:spacing w:val="-64"/>
          <w:w w:val="95"/>
        </w:rPr>
        <w:t xml:space="preserve"> </w:t>
      </w:r>
      <w:r>
        <w:t>person.etc</w:t>
      </w:r>
    </w:p>
    <w:p>
      <w:pPr>
        <w:pStyle w:val="15"/>
      </w:pPr>
    </w:p>
    <w:p>
      <w:pPr>
        <w:pStyle w:val="15"/>
      </w:pPr>
    </w:p>
    <w:p>
      <w:pPr>
        <w:pStyle w:val="15"/>
        <w:spacing w:before="11"/>
      </w:pPr>
      <w:r>
        <mc:AlternateContent>
          <mc:Choice Requires="wps">
            <w:drawing>
              <wp:anchor distT="0" distB="0" distL="0" distR="0" simplePos="0" relativeHeight="29" behindDoc="1" locked="0" layoutInCell="1" hidden="0" allowOverlap="1">
                <wp:simplePos x="0" y="0"/>
                <wp:positionH relativeFrom="page">
                  <wp:posOffset>439216</wp:posOffset>
                </wp:positionH>
                <wp:positionV relativeFrom="paragraph">
                  <wp:posOffset>186611</wp:posOffset>
                </wp:positionV>
                <wp:extent cx="6896989" cy="6096"/>
                <wp:effectExtent l="0" t="0" r="0" b="0"/>
                <wp:wrapTopAndBottom/>
                <wp:docPr id="23" name="矩形 2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96989" cy="6096"/>
                        </a:xfrm>
                        <a:prstGeom prst="rect"/>
                        <a:solidFill>
                          <a:srgbClr val="004E6C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24" o:spid="_x0000_s24" fillcolor="#004E6C" stroked="t" strokeweight="1.0pt" style="position:absolute;&#10;margin-left:34.584pt;&#10;margin-top:14.693847pt;&#10;width:543.07pt;&#10;height:0.4800094pt;&#10;z-index:29;&#10;mso-position-horizontal:absolute;&#10;mso-position-horizontal-relative:page;&#10;mso-position-vertical:absolute;&#10;mso-wrap-distance-left:0.0pt;&#10;mso-wrap-distance-right:0.0pt;">
                <v:stroke color="#000000"/>
                <w10:wrap type="topAndBottom"/>
              </v:rect>
            </w:pict>
          </mc:Fallback>
        </mc:AlternateContent>
      </w: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  <w:spacing w:before="6"/>
      </w:pPr>
    </w:p>
    <w:p>
      <w:pPr>
        <w:pStyle w:val="16"/>
      </w:pPr>
      <w:bookmarkStart w:id="4" w:name="ACHIVEMENTS"/>
      <w:bookmarkEnd w:id="4"/>
      <w:r>
        <w:t>A</w:t>
      </w:r>
      <w:r>
        <w:rPr>
          <w:spacing w:val="-11"/>
        </w:rPr>
        <w:t xml:space="preserve"> </w:t>
      </w:r>
      <w:r>
        <w:t>C</w:t>
      </w:r>
      <w:r>
        <w:rPr>
          <w:spacing w:val="-10"/>
        </w:rPr>
        <w:t xml:space="preserve"> </w:t>
      </w:r>
      <w:r>
        <w:t>H</w:t>
      </w:r>
      <w:r>
        <w:rPr>
          <w:spacing w:val="-9"/>
        </w:rPr>
        <w:t xml:space="preserve"> </w:t>
      </w:r>
      <w:r>
        <w:rPr>
          <w:w w:val="90"/>
        </w:rPr>
        <w:t xml:space="preserve">I </w:t>
      </w:r>
      <w:r>
        <w:t>V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</w:t>
      </w:r>
      <w:r>
        <w:rPr>
          <w:spacing w:val="-1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rPr>
          <w:w w:val="90"/>
        </w:rPr>
        <w:t>T</w:t>
      </w:r>
      <w:r>
        <w:rPr>
          <w:spacing w:val="-3"/>
          <w:w w:val="90"/>
        </w:rPr>
        <w:t xml:space="preserve"> </w:t>
      </w:r>
      <w:r>
        <w:t>S</w:t>
      </w:r>
    </w:p>
    <w:p>
      <w:pPr>
        <w:pStyle w:val="15"/>
        <w:spacing w:before="10"/>
        <w:rPr>
          <w:rFonts w:ascii="Tahoma" w:hAnsi="Tahoma"/>
          <w:b/>
          <w:sz w:val="14"/>
        </w:rPr>
      </w:pPr>
      <w:r>
        <mc:AlternateContent>
          <mc:Choice Requires="wps">
            <w:drawing>
              <wp:anchor distT="0" distB="0" distL="0" distR="0" simplePos="0" relativeHeight="28" behindDoc="1" locked="0" layoutInCell="1" hidden="0" allowOverlap="1">
                <wp:simplePos x="0" y="0"/>
                <wp:positionH relativeFrom="page">
                  <wp:posOffset>439216</wp:posOffset>
                </wp:positionH>
                <wp:positionV relativeFrom="paragraph">
                  <wp:posOffset>138469</wp:posOffset>
                </wp:positionV>
                <wp:extent cx="6896989" cy="6095"/>
                <wp:effectExtent l="0" t="0" r="0" b="0"/>
                <wp:wrapTopAndBottom/>
                <wp:docPr id="25" name="矩形 2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96989" cy="6095"/>
                        </a:xfrm>
                        <a:prstGeom prst="rect"/>
                        <a:solidFill>
                          <a:srgbClr val="004E6C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26" o:spid="_x0000_s26" fillcolor="#004E6C" stroked="t" strokeweight="1.0pt" style="position:absolute;&#10;margin-left:34.584pt;&#10;margin-top:10.903145pt;&#10;width:543.07pt;&#10;height:0.47998008pt;&#10;z-index:28;&#10;mso-position-horizontal:absolute;&#10;mso-position-horizontal-relative:page;&#10;mso-position-vertical:absolute;&#10;mso-wrap-distance-left:0.0pt;&#10;mso-wrap-distance-right:0.0pt;">
                <v:stroke color="#000000"/>
                <w10:wrap type="topAndBottom"/>
              </v:rect>
            </w:pict>
          </mc:Fallback>
        </mc:AlternateContent>
      </w:r>
    </w:p>
    <w:p>
      <w:pPr>
        <w:pStyle w:val="15"/>
        <w:spacing w:before="3"/>
        <w:rPr>
          <w:rFonts w:ascii="Tahoma" w:hAnsi="Tahoma"/>
          <w:b/>
          <w:sz w:val="16"/>
        </w:rPr>
      </w:pPr>
    </w:p>
    <w:p>
      <w:pPr>
        <w:pStyle w:val="18"/>
        <w:numPr>
          <w:ilvl w:val="2"/>
          <w:numId w:val="2"/>
        </w:numPr>
        <w:tabs>
          <w:tab w:val="left" w:pos="4101"/>
          <w:tab w:val="left" w:pos="4102"/>
        </w:tabs>
        <w:spacing w:before="102" w:after="0" w:line="240" w:lineRule="auto"/>
        <w:ind w:left="4102" w:right="0" w:hanging="361"/>
        <w:jc w:val="left"/>
        <w:rPr>
          <w:sz w:val="20"/>
        </w:rPr>
      </w:pPr>
      <w:r>
        <w:rPr>
          <w:spacing w:val="-1"/>
          <w:sz w:val="20"/>
        </w:rPr>
        <w:t>Appreciated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guets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on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departures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guets</w:t>
      </w:r>
      <w:r>
        <w:rPr>
          <w:spacing w:val="-14"/>
          <w:sz w:val="20"/>
        </w:rPr>
        <w:t xml:space="preserve"> </w:t>
      </w:r>
      <w:r>
        <w:rPr>
          <w:sz w:val="20"/>
        </w:rPr>
        <w:t>comment-card.</w:t>
      </w:r>
    </w:p>
    <w:p>
      <w:pPr>
        <w:pStyle w:val="18"/>
        <w:numPr>
          <w:ilvl w:val="2"/>
          <w:numId w:val="2"/>
        </w:numPr>
        <w:tabs>
          <w:tab w:val="left" w:pos="4101"/>
          <w:tab w:val="left" w:pos="4102"/>
        </w:tabs>
        <w:spacing w:before="38" w:after="0" w:line="278" w:lineRule="auto"/>
        <w:ind w:left="4102" w:right="129" w:hanging="361"/>
        <w:jc w:val="left"/>
        <w:rPr>
          <w:sz w:val="20"/>
        </w:rPr>
      </w:pPr>
      <w:r>
        <w:rPr>
          <w:sz w:val="20"/>
        </w:rPr>
        <w:t>Received</w:t>
      </w:r>
      <w:r>
        <w:rPr>
          <w:spacing w:val="53"/>
          <w:sz w:val="20"/>
        </w:rPr>
        <w:t xml:space="preserve"> </w:t>
      </w:r>
      <w:r>
        <w:rPr>
          <w:sz w:val="20"/>
        </w:rPr>
        <w:t>appreciation</w:t>
      </w:r>
      <w:r>
        <w:rPr>
          <w:spacing w:val="49"/>
          <w:sz w:val="20"/>
        </w:rPr>
        <w:t xml:space="preserve"> </w:t>
      </w:r>
      <w:r>
        <w:rPr>
          <w:sz w:val="20"/>
        </w:rPr>
        <w:t>letter</w:t>
      </w:r>
      <w:r>
        <w:rPr>
          <w:spacing w:val="50"/>
          <w:sz w:val="20"/>
        </w:rPr>
        <w:t xml:space="preserve"> </w:t>
      </w:r>
      <w:r>
        <w:rPr>
          <w:sz w:val="20"/>
        </w:rPr>
        <w:t>from</w:t>
      </w:r>
      <w:r>
        <w:rPr>
          <w:spacing w:val="52"/>
          <w:sz w:val="20"/>
        </w:rPr>
        <w:t xml:space="preserve"> </w:t>
      </w:r>
      <w:r>
        <w:rPr>
          <w:sz w:val="20"/>
        </w:rPr>
        <w:t>the</w:t>
      </w:r>
      <w:r>
        <w:rPr>
          <w:spacing w:val="51"/>
          <w:sz w:val="20"/>
        </w:rPr>
        <w:t xml:space="preserve"> </w:t>
      </w:r>
      <w:r>
        <w:rPr>
          <w:sz w:val="20"/>
        </w:rPr>
        <w:t>management</w:t>
      </w:r>
      <w:r>
        <w:rPr>
          <w:spacing w:val="56"/>
          <w:sz w:val="20"/>
        </w:rPr>
        <w:t xml:space="preserve"> </w:t>
      </w:r>
      <w:r>
        <w:rPr>
          <w:sz w:val="20"/>
        </w:rPr>
        <w:t>for</w:t>
      </w:r>
      <w:r>
        <w:rPr>
          <w:spacing w:val="55"/>
          <w:sz w:val="20"/>
        </w:rPr>
        <w:t xml:space="preserve"> </w:t>
      </w:r>
      <w:r>
        <w:rPr>
          <w:sz w:val="20"/>
        </w:rPr>
        <w:t>excellent</w:t>
      </w:r>
      <w:r>
        <w:rPr>
          <w:spacing w:val="-68"/>
          <w:sz w:val="20"/>
        </w:rPr>
        <w:t xml:space="preserve"> </w:t>
      </w:r>
      <w:r>
        <w:rPr>
          <w:sz w:val="20"/>
        </w:rPr>
        <w:t>guets</w:t>
      </w:r>
      <w:r>
        <w:rPr>
          <w:spacing w:val="-16"/>
          <w:sz w:val="20"/>
        </w:rPr>
        <w:t xml:space="preserve"> </w:t>
      </w:r>
      <w:r>
        <w:rPr>
          <w:sz w:val="20"/>
        </w:rPr>
        <w:t>services</w:t>
      </w:r>
    </w:p>
    <w:p>
      <w:pPr>
        <w:pStyle w:val="18"/>
        <w:numPr>
          <w:ilvl w:val="2"/>
          <w:numId w:val="2"/>
        </w:numPr>
        <w:tabs>
          <w:tab w:val="left" w:pos="4101"/>
          <w:tab w:val="left" w:pos="4102"/>
        </w:tabs>
        <w:spacing w:before="0" w:after="0" w:line="240" w:lineRule="exact"/>
        <w:ind w:left="4102" w:right="0" w:hanging="361"/>
        <w:jc w:val="left"/>
        <w:rPr>
          <w:sz w:val="20"/>
        </w:rPr>
      </w:pPr>
      <w:r>
        <w:rPr>
          <w:sz w:val="20"/>
        </w:rPr>
        <w:t>Had</w:t>
      </w:r>
      <w:r>
        <w:rPr>
          <w:spacing w:val="-16"/>
          <w:sz w:val="20"/>
        </w:rPr>
        <w:t xml:space="preserve"> </w:t>
      </w:r>
      <w:r>
        <w:rPr>
          <w:sz w:val="20"/>
        </w:rPr>
        <w:t>been</w:t>
      </w:r>
      <w:r>
        <w:rPr>
          <w:spacing w:val="-15"/>
          <w:sz w:val="20"/>
        </w:rPr>
        <w:t xml:space="preserve"> </w:t>
      </w:r>
      <w:r>
        <w:rPr>
          <w:sz w:val="20"/>
        </w:rPr>
        <w:t>nominated</w:t>
      </w:r>
      <w:r>
        <w:rPr>
          <w:spacing w:val="-12"/>
          <w:sz w:val="20"/>
        </w:rPr>
        <w:t xml:space="preserve"> </w:t>
      </w:r>
      <w:r>
        <w:rPr>
          <w:sz w:val="20"/>
        </w:rPr>
        <w:t>twice</w:t>
      </w:r>
      <w:r>
        <w:rPr>
          <w:spacing w:val="-19"/>
          <w:sz w:val="20"/>
        </w:rPr>
        <w:t xml:space="preserve"> </w:t>
      </w:r>
      <w:r>
        <w:rPr>
          <w:sz w:val="20"/>
        </w:rPr>
        <w:t>and</w:t>
      </w:r>
      <w:r>
        <w:rPr>
          <w:spacing w:val="-16"/>
          <w:sz w:val="20"/>
        </w:rPr>
        <w:t xml:space="preserve"> </w:t>
      </w:r>
      <w:r>
        <w:rPr>
          <w:sz w:val="20"/>
        </w:rPr>
        <w:t>awarded</w:t>
      </w:r>
      <w:r>
        <w:rPr>
          <w:spacing w:val="-16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z w:val="20"/>
        </w:rPr>
        <w:t>star</w:t>
      </w:r>
      <w:r>
        <w:rPr>
          <w:spacing w:val="-15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month.</w:t>
      </w:r>
    </w:p>
    <w:p>
      <w:pPr>
        <w:pStyle w:val="18"/>
        <w:numPr>
          <w:ilvl w:val="2"/>
          <w:numId w:val="2"/>
        </w:numPr>
        <w:tabs>
          <w:tab w:val="left" w:pos="4101"/>
          <w:tab w:val="left" w:pos="4102"/>
        </w:tabs>
        <w:spacing w:before="38" w:after="0" w:line="240" w:lineRule="auto"/>
        <w:ind w:left="4102" w:right="0" w:hanging="361"/>
        <w:jc w:val="left"/>
        <w:rPr>
          <w:sz w:val="20"/>
        </w:rPr>
      </w:pPr>
      <w:r>
        <w:rPr>
          <w:spacing w:val="-1"/>
          <w:sz w:val="20"/>
        </w:rPr>
        <w:t>Had</w:t>
      </w:r>
      <w:r>
        <w:rPr>
          <w:spacing w:val="-17"/>
          <w:sz w:val="20"/>
        </w:rPr>
        <w:t xml:space="preserve"> </w:t>
      </w:r>
      <w:r>
        <w:rPr>
          <w:sz w:val="20"/>
        </w:rPr>
        <w:t>been</w:t>
      </w:r>
      <w:r>
        <w:rPr>
          <w:spacing w:val="-16"/>
          <w:sz w:val="20"/>
        </w:rPr>
        <w:t xml:space="preserve"> </w:t>
      </w:r>
      <w:r>
        <w:rPr>
          <w:sz w:val="20"/>
        </w:rPr>
        <w:t>nominated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6"/>
          <w:sz w:val="20"/>
        </w:rPr>
        <w:t xml:space="preserve"> </w:t>
      </w:r>
      <w:r>
        <w:rPr>
          <w:sz w:val="20"/>
        </w:rPr>
        <w:t>Front</w:t>
      </w:r>
      <w:r>
        <w:rPr>
          <w:spacing w:val="-19"/>
          <w:sz w:val="20"/>
        </w:rPr>
        <w:t xml:space="preserve"> </w:t>
      </w:r>
      <w:r>
        <w:rPr>
          <w:sz w:val="20"/>
        </w:rPr>
        <w:t>Face</w:t>
      </w:r>
      <w:r>
        <w:rPr>
          <w:spacing w:val="-20"/>
          <w:sz w:val="20"/>
        </w:rPr>
        <w:t xml:space="preserve"> </w:t>
      </w:r>
      <w:r>
        <w:rPr>
          <w:sz w:val="20"/>
        </w:rPr>
        <w:t>Of</w:t>
      </w:r>
      <w:r>
        <w:rPr>
          <w:spacing w:val="-19"/>
          <w:sz w:val="20"/>
        </w:rPr>
        <w:t xml:space="preserve"> </w:t>
      </w:r>
      <w:r>
        <w:rPr>
          <w:sz w:val="20"/>
        </w:rPr>
        <w:t>the</w:t>
      </w:r>
      <w:r>
        <w:rPr>
          <w:spacing w:val="-20"/>
          <w:sz w:val="20"/>
        </w:rPr>
        <w:t xml:space="preserve"> </w:t>
      </w:r>
      <w:r>
        <w:rPr>
          <w:sz w:val="20"/>
        </w:rPr>
        <w:t>year.</w:t>
      </w:r>
    </w:p>
    <w:p>
      <w:pPr>
        <w:pStyle w:val="18"/>
        <w:numPr>
          <w:ilvl w:val="2"/>
          <w:numId w:val="2"/>
        </w:numPr>
        <w:tabs>
          <w:tab w:val="left" w:pos="4101"/>
          <w:tab w:val="left" w:pos="4102"/>
        </w:tabs>
        <w:spacing w:before="38" w:after="0" w:line="240" w:lineRule="auto"/>
        <w:ind w:left="4102" w:right="0" w:hanging="361"/>
        <w:jc w:val="left"/>
        <w:rPr>
          <w:sz w:val="20"/>
        </w:rPr>
      </w:pPr>
      <w:r>
        <w:rPr>
          <w:spacing w:val="-1"/>
          <w:sz w:val="20"/>
        </w:rPr>
        <w:t>Received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award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for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quiz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competition.</w:t>
      </w:r>
    </w:p>
    <w:p>
      <w:pPr>
        <w:pStyle w:val="15"/>
        <w:rPr>
          <w:sz w:val="24"/>
        </w:rPr>
      </w:pPr>
    </w:p>
    <w:p>
      <w:pPr>
        <w:pStyle w:val="15"/>
        <w:spacing w:before="5"/>
        <w:rPr>
          <w:sz w:val="29"/>
        </w:rPr>
      </w:pPr>
    </w:p>
    <w:p>
      <w:pPr>
        <w:pStyle w:val="16"/>
        <w:tabs>
          <w:tab w:val="left" w:pos="3021"/>
        </w:tabs>
        <w:spacing w:before="1"/>
        <w:ind w:left="313"/>
      </w:pPr>
      <w:r>
        <w:rPr>
          <w:spacing w:val="-1"/>
          <w:w w:val="95"/>
        </w:rPr>
        <w:t>Oct-2016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Mar-2017</w:t>
        <w:tab/>
      </w:r>
      <w:r>
        <w:rPr>
          <w:spacing w:val="16"/>
          <w:w w:val="85"/>
        </w:rPr>
        <w:t>INDUSTRIAL</w:t>
      </w:r>
      <w:r>
        <w:rPr>
          <w:spacing w:val="57"/>
          <w:w w:val="85"/>
        </w:rPr>
        <w:t xml:space="preserve"> </w:t>
      </w:r>
      <w:r>
        <w:rPr>
          <w:spacing w:val="16"/>
          <w:w w:val="85"/>
        </w:rPr>
        <w:t>TRAINING</w:t>
      </w:r>
    </w:p>
    <w:p>
      <w:pPr>
        <w:spacing w:after="0"/>
        <w:sectPr>
          <w:pgSz w:w="12240" w:h="15840"/>
          <w:pgMar w:top="0" w:right="580" w:bottom="0" w:left="580" w:header="0" w:footer="0" w:gutter="0"/>
          <w:docGrid w:linePitch="312" w:charSpace="0"/>
        </w:sectPr>
      </w:pPr>
    </w:p>
    <w:p>
      <w:pPr>
        <w:pStyle w:val="15"/>
        <w:rPr>
          <w:rFonts w:ascii="Tahoma" w:hAnsi="Tahoma"/>
          <w:b/>
        </w:rPr>
      </w:pPr>
      <w:r>
        <mc:AlternateContent>
          <mc:Choice Requires="wps">
            <w:drawing>
              <wp:anchor distT="0" distB="0" distL="114298" distR="114298" simplePos="0" relativeHeight="5" behindDoc="1" locked="0" layoutInCell="1" hidden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03120" cy="10058401"/>
                <wp:effectExtent l="0" t="0" r="0" b="0"/>
                <wp:wrapNone/>
                <wp:docPr id="27" name="矩形 2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03120" cy="10058401"/>
                        </a:xfrm>
                        <a:prstGeom prst="rect"/>
                        <a:solidFill>
                          <a:srgbClr val="009DD9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28" o:spid="_x0000_s28" fillcolor="#009DD9" stroked="t" strokeweight="1.0pt" style="position:absolute;&#10;margin-left:0.0pt;&#10;margin-top:-6.1E-5pt;&#10;width:165.6pt;&#10;height:792.0pt;&#10;z-index:-12;&#10;mso-position-horizontal:absolute;&#10;mso-position-horizontal-relative:page;&#10;mso-position-vertical:absolute;&#10;mso-position-vertical-relative:page;&#10;mso-wrap-distance-left:8.999863pt;&#10;mso-wrap-distance-right:8.999863pt;">
                <v:stroke color="#000000"/>
              </v:rect>
            </w:pict>
          </mc:Fallback>
        </mc:AlternateContent>
      </w:r>
    </w:p>
    <w:p>
      <w:pPr>
        <w:pStyle w:val="15"/>
        <w:rPr>
          <w:rFonts w:ascii="Tahoma" w:hAnsi="Tahoma"/>
          <w:b/>
        </w:rPr>
      </w:pPr>
    </w:p>
    <w:p>
      <w:pPr>
        <w:pStyle w:val="15"/>
        <w:rPr>
          <w:rFonts w:ascii="Tahoma" w:hAnsi="Tahoma"/>
          <w:b/>
        </w:rPr>
      </w:pPr>
    </w:p>
    <w:p>
      <w:pPr>
        <w:pStyle w:val="15"/>
        <w:spacing w:before="3"/>
        <w:rPr>
          <w:rFonts w:ascii="Tahoma" w:hAnsi="Tahoma"/>
          <w:b/>
          <w:sz w:val="22"/>
        </w:rPr>
      </w:pPr>
    </w:p>
    <w:p>
      <w:pPr>
        <w:spacing w:before="103"/>
        <w:ind w:left="3021" w:right="0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w w:val="95"/>
          <w:sz w:val="20"/>
        </w:rPr>
        <w:t>Vivanta</w:t>
      </w:r>
      <w:r>
        <w:rPr>
          <w:rFonts w:ascii="Tahoma" w:hAnsi="Tahoma"/>
          <w:b/>
          <w:spacing w:val="-7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by</w:t>
      </w:r>
      <w:r>
        <w:rPr>
          <w:rFonts w:ascii="Tahoma" w:hAnsi="Tahoma"/>
          <w:b/>
          <w:spacing w:val="-9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Taj,</w:t>
      </w:r>
      <w:r>
        <w:rPr>
          <w:rFonts w:ascii="Tahoma" w:hAnsi="Tahoma"/>
          <w:b/>
          <w:spacing w:val="-2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Yeshwantpur</w:t>
      </w:r>
    </w:p>
    <w:p>
      <w:pPr>
        <w:pStyle w:val="15"/>
        <w:spacing w:before="10"/>
        <w:rPr>
          <w:rFonts w:ascii="Tahoma" w:hAnsi="Tahoma"/>
          <w:b/>
          <w:sz w:val="28"/>
        </w:rPr>
      </w:pPr>
    </w:p>
    <w:p>
      <w:pPr>
        <w:pStyle w:val="18"/>
        <w:numPr>
          <w:ilvl w:val="1"/>
          <w:numId w:val="2"/>
        </w:numPr>
        <w:tabs>
          <w:tab w:val="left" w:pos="3741"/>
          <w:tab w:val="left" w:pos="3742"/>
        </w:tabs>
        <w:spacing w:before="0" w:after="0" w:line="240" w:lineRule="auto"/>
        <w:ind w:left="3741" w:right="0" w:hanging="361"/>
        <w:jc w:val="left"/>
        <w:rPr>
          <w:sz w:val="20"/>
        </w:rPr>
      </w:pPr>
      <w:r>
        <w:rPr>
          <w:spacing w:val="-1"/>
          <w:w w:val="95"/>
          <w:sz w:val="20"/>
        </w:rPr>
        <w:t>Cross</w:t>
      </w:r>
      <w:r>
        <w:rPr>
          <w:spacing w:val="-12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training</w:t>
      </w:r>
      <w:r>
        <w:rPr>
          <w:spacing w:val="-15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in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different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departments.</w:t>
      </w:r>
    </w:p>
    <w:p>
      <w:pPr>
        <w:pStyle w:val="15"/>
        <w:spacing w:before="2"/>
      </w:pPr>
    </w:p>
    <w:p>
      <w:pPr>
        <w:pStyle w:val="18"/>
        <w:numPr>
          <w:ilvl w:val="2"/>
          <w:numId w:val="2"/>
        </w:numPr>
        <w:tabs>
          <w:tab w:val="left" w:pos="4461"/>
          <w:tab w:val="left" w:pos="4462"/>
        </w:tabs>
        <w:spacing w:before="0" w:after="0" w:line="240" w:lineRule="auto"/>
        <w:ind w:left="4462" w:right="0" w:hanging="360"/>
        <w:jc w:val="left"/>
        <w:rPr>
          <w:sz w:val="20"/>
        </w:rPr>
      </w:pPr>
      <w:r>
        <w:rPr>
          <w:w w:val="95"/>
          <w:sz w:val="20"/>
        </w:rPr>
        <w:t>Front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Office</w:t>
      </w:r>
    </w:p>
    <w:p>
      <w:pPr>
        <w:pStyle w:val="18"/>
        <w:numPr>
          <w:ilvl w:val="2"/>
          <w:numId w:val="2"/>
        </w:numPr>
        <w:tabs>
          <w:tab w:val="left" w:pos="4461"/>
          <w:tab w:val="left" w:pos="4462"/>
        </w:tabs>
        <w:spacing w:before="0" w:after="0" w:line="245" w:lineRule="exact"/>
        <w:ind w:left="4462" w:right="0" w:hanging="360"/>
        <w:jc w:val="left"/>
        <w:rPr>
          <w:sz w:val="20"/>
        </w:rPr>
      </w:pPr>
      <w:r>
        <w:rPr>
          <w:w w:val="95"/>
          <w:sz w:val="20"/>
        </w:rPr>
        <w:t>Food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&amp;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Beverage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Services</w:t>
      </w:r>
    </w:p>
    <w:p>
      <w:pPr>
        <w:pStyle w:val="18"/>
        <w:numPr>
          <w:ilvl w:val="2"/>
          <w:numId w:val="2"/>
        </w:numPr>
        <w:tabs>
          <w:tab w:val="left" w:pos="4461"/>
          <w:tab w:val="left" w:pos="4462"/>
        </w:tabs>
        <w:spacing w:before="0" w:after="0" w:line="245" w:lineRule="exact"/>
        <w:ind w:left="4462" w:right="0" w:hanging="360"/>
        <w:jc w:val="left"/>
        <w:rPr>
          <w:sz w:val="20"/>
        </w:rPr>
      </w:pPr>
      <w:r>
        <w:rPr>
          <w:sz w:val="20"/>
        </w:rPr>
        <w:t>Food</w:t>
      </w:r>
      <w:r>
        <w:rPr>
          <w:spacing w:val="-15"/>
          <w:sz w:val="20"/>
        </w:rPr>
        <w:t xml:space="preserve"> </w:t>
      </w:r>
      <w:r>
        <w:rPr>
          <w:sz w:val="20"/>
        </w:rPr>
        <w:t>Production</w:t>
      </w:r>
    </w:p>
    <w:p>
      <w:pPr>
        <w:pStyle w:val="18"/>
        <w:numPr>
          <w:ilvl w:val="2"/>
          <w:numId w:val="2"/>
        </w:numPr>
        <w:tabs>
          <w:tab w:val="left" w:pos="4461"/>
          <w:tab w:val="left" w:pos="4462"/>
        </w:tabs>
        <w:spacing w:before="0" w:after="0" w:line="240" w:lineRule="auto"/>
        <w:ind w:left="4462" w:right="0" w:hanging="360"/>
        <w:jc w:val="left"/>
        <w:rPr>
          <w:sz w:val="20"/>
        </w:rPr>
      </w:pPr>
      <w:r>
        <w:rPr>
          <w:sz w:val="20"/>
        </w:rPr>
        <w:t>Housekeeping</w:t>
      </w:r>
    </w:p>
    <w:p>
      <w:pPr>
        <w:pStyle w:val="15"/>
        <w:rPr>
          <w:sz w:val="24"/>
        </w:rPr>
      </w:pPr>
    </w:p>
    <w:p>
      <w:pPr>
        <w:pStyle w:val="15"/>
        <w:rPr>
          <w:sz w:val="24"/>
        </w:rPr>
      </w:pPr>
    </w:p>
    <w:p>
      <w:pPr>
        <w:pStyle w:val="15"/>
        <w:tabs>
          <w:tab w:val="left" w:pos="3741"/>
          <w:tab w:val="left" w:pos="5902"/>
          <w:tab w:val="left" w:pos="6622"/>
        </w:tabs>
        <w:spacing w:before="170" w:line="317" w:lineRule="auto"/>
        <w:ind w:left="3741" w:right="1336" w:hanging="2531"/>
      </w:pPr>
      <w:r>
        <w:rPr>
          <w:rFonts w:ascii="Tahoma" w:hAnsi="Tahoma"/>
          <w:b/>
          <w:w w:val="90"/>
        </w:rPr>
        <w:t>2014</w:t>
      </w:r>
      <w:r>
        <w:rPr>
          <w:rFonts w:ascii="Tahoma" w:hAnsi="Tahoma"/>
          <w:b/>
          <w:spacing w:val="-1"/>
          <w:w w:val="90"/>
        </w:rPr>
        <w:t xml:space="preserve"> </w:t>
      </w:r>
      <w:r>
        <w:rPr>
          <w:rFonts w:ascii="Tahoma" w:hAnsi="Tahoma"/>
          <w:b/>
          <w:w w:val="90"/>
        </w:rPr>
        <w:t>-</w:t>
      </w:r>
      <w:r>
        <w:rPr>
          <w:rFonts w:ascii="Tahoma" w:hAnsi="Tahoma"/>
          <w:b/>
          <w:spacing w:val="-2"/>
          <w:w w:val="90"/>
        </w:rPr>
        <w:t xml:space="preserve"> </w:t>
      </w:r>
      <w:r>
        <w:rPr>
          <w:rFonts w:ascii="Tahoma" w:hAnsi="Tahoma"/>
          <w:b/>
          <w:w w:val="90"/>
        </w:rPr>
        <w:t>2017</w:t>
        <w:tab/>
      </w:r>
      <w:r>
        <w:t>Course</w:t>
        <w:tab/>
        <w:t>:</w:t>
        <w:tab/>
      </w:r>
      <w:r>
        <w:rPr>
          <w:w w:val="95"/>
        </w:rPr>
        <w:t>B.Sc. in Hospitality Management</w:t>
      </w:r>
      <w:r>
        <w:rPr>
          <w:spacing w:val="-64"/>
          <w:w w:val="95"/>
        </w:rPr>
        <w:t xml:space="preserve"> </w:t>
      </w:r>
      <w:r>
        <w:t>Percentage</w:t>
        <w:tab/>
        <w:t>:</w:t>
        <w:tab/>
        <w:t>80%</w:t>
      </w:r>
    </w:p>
    <w:p>
      <w:pPr>
        <w:pStyle w:val="15"/>
        <w:tabs>
          <w:tab w:val="left" w:pos="5844"/>
          <w:tab w:val="left" w:pos="6569"/>
        </w:tabs>
        <w:spacing w:line="240" w:lineRule="exact"/>
        <w:ind w:left="3741"/>
      </w:pPr>
      <w:r>
        <w:t>College</w:t>
        <w:tab/>
        <w:t>:</w:t>
        <w:tab/>
      </w:r>
      <w:r>
        <w:rPr>
          <w:w w:val="95"/>
        </w:rPr>
        <w:t>NSHM</w:t>
      </w:r>
      <w:r>
        <w:rPr>
          <w:spacing w:val="7"/>
          <w:w w:val="95"/>
        </w:rPr>
        <w:t xml:space="preserve"> </w:t>
      </w:r>
      <w:r>
        <w:rPr>
          <w:w w:val="95"/>
        </w:rPr>
        <w:t>Knowledge</w:t>
      </w:r>
      <w:r>
        <w:rPr>
          <w:spacing w:val="17"/>
          <w:w w:val="95"/>
        </w:rPr>
        <w:t xml:space="preserve"> </w:t>
      </w:r>
      <w:r>
        <w:rPr>
          <w:w w:val="95"/>
        </w:rPr>
        <w:t>Campus,</w:t>
      </w:r>
      <w:r>
        <w:rPr>
          <w:spacing w:val="15"/>
          <w:w w:val="95"/>
        </w:rPr>
        <w:t xml:space="preserve"> </w:t>
      </w:r>
      <w:r>
        <w:rPr>
          <w:w w:val="95"/>
        </w:rPr>
        <w:t>Durgapur</w:t>
      </w:r>
    </w:p>
    <w:p>
      <w:pPr>
        <w:pStyle w:val="15"/>
        <w:tabs>
          <w:tab w:val="left" w:pos="5902"/>
          <w:tab w:val="left" w:pos="6622"/>
        </w:tabs>
        <w:spacing w:before="79"/>
        <w:ind w:left="3741"/>
      </w:pPr>
      <w:r>
        <w:rPr>
          <w:w w:val="90"/>
        </w:rPr>
        <w:t>University</w:t>
        <w:tab/>
        <w:t>:</w:t>
        <w:tab/>
        <w:t>WBUT</w:t>
      </w:r>
    </w:p>
    <w:p>
      <w:pPr>
        <w:pStyle w:val="15"/>
      </w:pPr>
    </w:p>
    <w:p>
      <w:pPr>
        <w:pStyle w:val="15"/>
        <w:spacing w:before="9"/>
        <w:rPr>
          <w:sz w:val="12"/>
        </w:rPr>
      </w:pPr>
    </w:p>
    <w:tbl>
      <w:tblPr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1317"/>
        <w:gridCol w:w="7959"/>
      </w:tblGrid>
      <w:tr>
        <w:trPr>
          <w:trHeight w:val="462"/>
        </w:trPr>
        <w:tc>
          <w:tcPr>
            <w:tcW w:w="1586" w:type="dxa"/>
            <w:tcBorders>
              <w:bottom w:val="single" w:sz="4" w:space="0" w:color="004E6C"/>
            </w:tcBorders>
            <w:shd w:val="clear" w:color="auto" w:fill="009DD9"/>
          </w:tcPr>
          <w:p>
            <w:pPr>
              <w:pStyle w:val="19"/>
              <w:spacing w:before="2"/>
              <w:ind w:left="28"/>
              <w:rPr>
                <w:rFonts w:ascii="Tahoma" w:hAnsi="Tahoma"/>
                <w:b/>
                <w:sz w:val="20"/>
              </w:rPr>
            </w:pPr>
            <w:bookmarkStart w:id="5" w:name="COMPUTER SKILLS"/>
            <w:bookmarkEnd w:id="5"/>
            <w:r>
              <w:rPr>
                <w:rFonts w:ascii="Tahoma" w:hAnsi="Tahoma"/>
                <w:b/>
                <w:sz w:val="20"/>
              </w:rPr>
              <w:t>C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O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M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P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U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T</w:t>
            </w:r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E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R</w:t>
            </w:r>
          </w:p>
        </w:tc>
        <w:tc>
          <w:tcPr>
            <w:tcW w:w="1317" w:type="dxa"/>
            <w:tcBorders>
              <w:bottom w:val="single" w:sz="4" w:space="0" w:color="004E6C"/>
            </w:tcBorders>
          </w:tcPr>
          <w:p>
            <w:pPr>
              <w:pStyle w:val="19"/>
              <w:spacing w:before="2"/>
              <w:ind w:left="8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85"/>
                <w:sz w:val="20"/>
              </w:rPr>
              <w:t>S</w:t>
            </w:r>
            <w:r>
              <w:rPr>
                <w:rFonts w:ascii="Tahoma" w:hAnsi="Tahoma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K I</w:t>
            </w:r>
            <w:r>
              <w:rPr>
                <w:rFonts w:ascii="Tahoma" w:hAnsi="Tahoma"/>
                <w:b/>
                <w:spacing w:val="5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L</w:t>
            </w:r>
            <w:r>
              <w:rPr>
                <w:rFonts w:ascii="Tahoma" w:hAnsi="Tahoma"/>
                <w:b/>
                <w:spacing w:val="3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L</w:t>
            </w:r>
            <w:r>
              <w:rPr>
                <w:rFonts w:ascii="Tahoma" w:hAnsi="Tahoma"/>
                <w:b/>
                <w:spacing w:val="-2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S</w:t>
            </w:r>
          </w:p>
        </w:tc>
        <w:tc>
          <w:tcPr>
            <w:tcW w:w="7959" w:type="dxa"/>
            <w:tcBorders>
              <w:bottom w:val="single" w:sz="4" w:space="0" w:color="004E6C"/>
            </w:tcBorders>
          </w:tcPr>
          <w:p>
            <w:pPr>
              <w:pStyle w:val="19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val="1202"/>
        </w:trPr>
        <w:tc>
          <w:tcPr>
            <w:tcW w:w="1586" w:type="dxa"/>
            <w:tcBorders>
              <w:top w:val="single" w:sz="4" w:space="0" w:color="004E6C"/>
            </w:tcBorders>
            <w:shd w:val="clear" w:color="auto" w:fill="009DD9"/>
          </w:tcPr>
          <w:p>
            <w:pPr>
              <w:pStyle w:val="19"/>
              <w:rPr>
                <w:rFonts w:ascii="Times New Roman" w:hAnsi="Times New Roman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4E6C"/>
            </w:tcBorders>
          </w:tcPr>
          <w:p>
            <w:pPr>
              <w:pStyle w:val="19"/>
              <w:rPr>
                <w:rFonts w:ascii="Times New Roman" w:hAnsi="Times New Roman"/>
                <w:sz w:val="20"/>
              </w:rPr>
            </w:pPr>
          </w:p>
        </w:tc>
        <w:tc>
          <w:tcPr>
            <w:tcW w:w="7959" w:type="dxa"/>
            <w:tcBorders>
              <w:top w:val="single" w:sz="4" w:space="0" w:color="004E6C"/>
            </w:tcBorders>
          </w:tcPr>
          <w:p>
            <w:pPr>
              <w:pStyle w:val="19"/>
              <w:spacing w:before="6"/>
              <w:rPr>
                <w:sz w:val="20"/>
              </w:rPr>
            </w:pPr>
          </w:p>
          <w:p>
            <w:pPr>
              <w:pStyle w:val="19"/>
              <w:numPr>
                <w:ilvl w:val="0"/>
                <w:numId w:val="3"/>
              </w:numPr>
              <w:tabs>
                <w:tab w:val="left" w:pos="726"/>
                <w:tab w:val="left" w:pos="727"/>
              </w:tabs>
              <w:spacing w:before="1" w:after="0" w:line="245" w:lineRule="exact"/>
              <w:ind w:left="726" w:right="0" w:hanging="361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Opera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5.5.0(PMS)</w:t>
            </w:r>
          </w:p>
          <w:p>
            <w:pPr>
              <w:pStyle w:val="19"/>
              <w:numPr>
                <w:ilvl w:val="0"/>
                <w:numId w:val="3"/>
              </w:numPr>
              <w:tabs>
                <w:tab w:val="left" w:pos="726"/>
                <w:tab w:val="left" w:pos="727"/>
              </w:tabs>
              <w:spacing w:before="0" w:after="0" w:line="245" w:lineRule="exact"/>
              <w:ind w:left="726" w:right="0" w:hanging="36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Good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command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(Excel,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PowerPoint)</w:t>
            </w:r>
          </w:p>
          <w:p>
            <w:pPr>
              <w:pStyle w:val="19"/>
              <w:numPr>
                <w:ilvl w:val="0"/>
                <w:numId w:val="3"/>
              </w:numPr>
              <w:tabs>
                <w:tab w:val="left" w:pos="726"/>
                <w:tab w:val="left" w:pos="727"/>
              </w:tabs>
              <w:spacing w:before="0" w:after="0" w:line="240" w:lineRule="auto"/>
              <w:ind w:left="726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Completed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</w:tc>
      </w:tr>
      <w:tr>
        <w:trPr>
          <w:trHeight w:val="679"/>
        </w:trPr>
        <w:tc>
          <w:tcPr>
            <w:tcW w:w="1586" w:type="dxa"/>
            <w:tcBorders>
              <w:bottom w:val="single" w:sz="4" w:space="0" w:color="004E6C"/>
            </w:tcBorders>
            <w:shd w:val="clear" w:color="auto" w:fill="009DD9"/>
          </w:tcPr>
          <w:p>
            <w:pPr>
              <w:pStyle w:val="19"/>
              <w:spacing w:before="1"/>
              <w:rPr>
                <w:sz w:val="18"/>
              </w:rPr>
            </w:pPr>
          </w:p>
          <w:p>
            <w:pPr>
              <w:pStyle w:val="19"/>
              <w:ind w:left="28"/>
              <w:rPr>
                <w:rFonts w:ascii="Tahoma" w:hAnsi="Tahoma"/>
                <w:b/>
                <w:sz w:val="20"/>
              </w:rPr>
            </w:pPr>
            <w:bookmarkStart w:id="6" w:name="SKILLS"/>
            <w:bookmarkEnd w:id="6"/>
            <w:r>
              <w:rPr>
                <w:rFonts w:ascii="Tahoma" w:hAnsi="Tahoma"/>
                <w:b/>
                <w:w w:val="85"/>
                <w:sz w:val="20"/>
              </w:rPr>
              <w:t>S</w:t>
            </w:r>
            <w:r>
              <w:rPr>
                <w:rFonts w:ascii="Tahoma" w:hAnsi="Tahoma"/>
                <w:b/>
                <w:spacing w:val="-1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K</w:t>
            </w:r>
            <w:r>
              <w:rPr>
                <w:rFonts w:ascii="Tahoma" w:hAnsi="Tahoma"/>
                <w:b/>
                <w:spacing w:val="3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I</w:t>
            </w:r>
            <w:r>
              <w:rPr>
                <w:rFonts w:ascii="Tahoma" w:hAnsi="Tahoma"/>
                <w:b/>
                <w:spacing w:val="-1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L</w:t>
            </w:r>
            <w:r>
              <w:rPr>
                <w:rFonts w:ascii="Tahoma" w:hAnsi="Tahoma"/>
                <w:b/>
                <w:spacing w:val="2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L</w:t>
            </w:r>
            <w:r>
              <w:rPr>
                <w:rFonts w:ascii="Tahoma" w:hAnsi="Tahoma"/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S</w:t>
            </w:r>
          </w:p>
        </w:tc>
        <w:tc>
          <w:tcPr>
            <w:tcW w:w="1317" w:type="dxa"/>
            <w:tcBorders>
              <w:bottom w:val="single" w:sz="4" w:space="0" w:color="004E6C"/>
            </w:tcBorders>
          </w:tcPr>
          <w:p>
            <w:pPr>
              <w:pStyle w:val="19"/>
              <w:rPr>
                <w:rFonts w:ascii="Times New Roman" w:hAnsi="Times New Roman"/>
                <w:sz w:val="20"/>
              </w:rPr>
            </w:pPr>
          </w:p>
        </w:tc>
        <w:tc>
          <w:tcPr>
            <w:tcW w:w="7959" w:type="dxa"/>
            <w:tcBorders>
              <w:bottom w:val="single" w:sz="4" w:space="0" w:color="004E6C"/>
            </w:tcBorders>
          </w:tcPr>
          <w:p>
            <w:pPr>
              <w:pStyle w:val="19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val="1034"/>
        </w:trPr>
        <w:tc>
          <w:tcPr>
            <w:tcW w:w="1586" w:type="dxa"/>
            <w:tcBorders>
              <w:top w:val="single" w:sz="4" w:space="0" w:color="004E6C"/>
            </w:tcBorders>
            <w:shd w:val="clear" w:color="auto" w:fill="009DD9"/>
          </w:tcPr>
          <w:p>
            <w:pPr>
              <w:pStyle w:val="19"/>
              <w:rPr>
                <w:rFonts w:ascii="Times New Roman" w:hAnsi="Times New Roman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4E6C"/>
            </w:tcBorders>
          </w:tcPr>
          <w:p>
            <w:pPr>
              <w:pStyle w:val="19"/>
              <w:rPr>
                <w:rFonts w:ascii="Times New Roman" w:hAnsi="Times New Roman"/>
                <w:sz w:val="20"/>
              </w:rPr>
            </w:pPr>
          </w:p>
        </w:tc>
        <w:tc>
          <w:tcPr>
            <w:tcW w:w="7959" w:type="dxa"/>
            <w:tcBorders>
              <w:top w:val="single" w:sz="4" w:space="0" w:color="004E6C"/>
            </w:tcBorders>
          </w:tcPr>
          <w:p>
            <w:pPr>
              <w:pStyle w:val="19"/>
              <w:spacing w:before="8"/>
              <w:rPr>
                <w:sz w:val="25"/>
              </w:rPr>
            </w:pPr>
          </w:p>
          <w:p>
            <w:pPr>
              <w:pStyle w:val="19"/>
              <w:ind w:left="726" w:firstLine="33"/>
              <w:rPr>
                <w:sz w:val="20"/>
              </w:rPr>
            </w:pPr>
            <w:r>
              <w:rPr>
                <w:w w:val="95"/>
                <w:sz w:val="20"/>
              </w:rPr>
              <w:t>A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concise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list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some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most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valuable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professional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skills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possess.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My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tricks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trade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what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bring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to-</w:t>
            </w:r>
          </w:p>
        </w:tc>
      </w:tr>
      <w:tr>
        <w:trPr>
          <w:trHeight w:val="2197"/>
        </w:trPr>
        <w:tc>
          <w:tcPr>
            <w:tcW w:w="1586" w:type="dxa"/>
            <w:shd w:val="clear" w:color="auto" w:fill="009DD9"/>
          </w:tcPr>
          <w:p>
            <w:pPr>
              <w:pStyle w:val="19"/>
              <w:rPr>
                <w:rFonts w:ascii="Times New Roman" w:hAnsi="Times New Roman"/>
                <w:sz w:val="20"/>
              </w:rPr>
            </w:pPr>
          </w:p>
        </w:tc>
        <w:tc>
          <w:tcPr>
            <w:tcW w:w="1317" w:type="dxa"/>
          </w:tcPr>
          <w:p>
            <w:pPr>
              <w:pStyle w:val="19"/>
              <w:rPr>
                <w:rFonts w:ascii="Times New Roman" w:hAnsi="Times New Roman"/>
                <w:sz w:val="20"/>
              </w:rPr>
            </w:pPr>
          </w:p>
        </w:tc>
        <w:tc>
          <w:tcPr>
            <w:tcW w:w="7959" w:type="dxa"/>
          </w:tcPr>
          <w:p>
            <w:pPr>
              <w:pStyle w:val="19"/>
              <w:spacing w:before="2"/>
              <w:rPr>
                <w:sz w:val="19"/>
              </w:rPr>
            </w:pPr>
          </w:p>
          <w:p>
            <w:pPr>
              <w:pStyle w:val="19"/>
              <w:numPr>
                <w:ilvl w:val="0"/>
                <w:numId w:val="4"/>
              </w:numPr>
              <w:tabs>
                <w:tab w:val="left" w:pos="726"/>
                <w:tab w:val="left" w:pos="727"/>
              </w:tabs>
              <w:spacing w:before="0" w:after="0" w:line="240" w:lineRule="auto"/>
              <w:ind w:left="726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Multitasking</w:t>
            </w:r>
          </w:p>
          <w:p>
            <w:pPr>
              <w:pStyle w:val="19"/>
              <w:numPr>
                <w:ilvl w:val="0"/>
                <w:numId w:val="4"/>
              </w:numPr>
              <w:tabs>
                <w:tab w:val="left" w:pos="726"/>
                <w:tab w:val="left" w:pos="727"/>
              </w:tabs>
              <w:spacing w:before="5" w:after="0" w:line="245" w:lineRule="exact"/>
              <w:ind w:left="726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Adaptability</w:t>
            </w:r>
          </w:p>
          <w:p>
            <w:pPr>
              <w:pStyle w:val="19"/>
              <w:numPr>
                <w:ilvl w:val="0"/>
                <w:numId w:val="4"/>
              </w:numPr>
              <w:tabs>
                <w:tab w:val="left" w:pos="726"/>
                <w:tab w:val="left" w:pos="727"/>
              </w:tabs>
              <w:spacing w:before="0" w:after="0" w:line="245" w:lineRule="exact"/>
              <w:ind w:left="726" w:right="0" w:hanging="361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Leadership Skill</w:t>
            </w:r>
          </w:p>
          <w:p>
            <w:pPr>
              <w:pStyle w:val="19"/>
              <w:numPr>
                <w:ilvl w:val="0"/>
                <w:numId w:val="4"/>
              </w:numPr>
              <w:tabs>
                <w:tab w:val="left" w:pos="726"/>
                <w:tab w:val="left" w:pos="727"/>
              </w:tabs>
              <w:spacing w:before="0" w:after="0" w:line="245" w:lineRule="exact"/>
              <w:ind w:left="726" w:right="0" w:hanging="361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Clear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Thinker</w:t>
            </w:r>
          </w:p>
          <w:p>
            <w:pPr>
              <w:pStyle w:val="19"/>
              <w:numPr>
                <w:ilvl w:val="0"/>
                <w:numId w:val="4"/>
              </w:numPr>
              <w:tabs>
                <w:tab w:val="left" w:pos="726"/>
                <w:tab w:val="left" w:pos="727"/>
              </w:tabs>
              <w:spacing w:before="0" w:after="0" w:line="245" w:lineRule="exact"/>
              <w:ind w:left="726" w:right="0" w:hanging="36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Good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judgmental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skills</w:t>
            </w:r>
          </w:p>
          <w:p>
            <w:pPr>
              <w:pStyle w:val="19"/>
              <w:numPr>
                <w:ilvl w:val="0"/>
                <w:numId w:val="4"/>
              </w:numPr>
              <w:tabs>
                <w:tab w:val="left" w:pos="726"/>
                <w:tab w:val="left" w:pos="727"/>
              </w:tabs>
              <w:spacing w:before="0" w:after="0" w:line="245" w:lineRule="exact"/>
              <w:ind w:left="726" w:right="0" w:hanging="361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Flexibility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work</w:t>
            </w:r>
          </w:p>
          <w:p>
            <w:pPr>
              <w:pStyle w:val="19"/>
              <w:numPr>
                <w:ilvl w:val="0"/>
                <w:numId w:val="4"/>
              </w:numPr>
              <w:tabs>
                <w:tab w:val="left" w:pos="726"/>
                <w:tab w:val="left" w:pos="727"/>
              </w:tabs>
              <w:spacing w:before="0" w:after="0" w:line="240" w:lineRule="auto"/>
              <w:ind w:left="726" w:right="0" w:hanging="36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Team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Player</w:t>
            </w:r>
          </w:p>
          <w:p>
            <w:pPr>
              <w:pStyle w:val="19"/>
              <w:numPr>
                <w:ilvl w:val="0"/>
                <w:numId w:val="4"/>
              </w:numPr>
              <w:tabs>
                <w:tab w:val="left" w:pos="726"/>
                <w:tab w:val="left" w:pos="727"/>
              </w:tabs>
              <w:spacing w:before="0" w:after="0" w:line="225" w:lineRule="exact"/>
              <w:ind w:left="726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</w:tc>
      </w:tr>
    </w:tbl>
    <w:p>
      <w:pPr>
        <w:pStyle w:val="15"/>
      </w:pPr>
    </w:p>
    <w:p>
      <w:pPr>
        <w:pStyle w:val="15"/>
      </w:pPr>
    </w:p>
    <w:p>
      <w:pPr>
        <w:pStyle w:val="15"/>
        <w:spacing w:before="3"/>
        <w:rPr>
          <w:sz w:val="18"/>
        </w:rPr>
      </w:pPr>
      <w:r>
        <mc:AlternateContent>
          <mc:Choice Requires="wps">
            <w:drawing>
              <wp:anchor distT="0" distB="0" distL="0" distR="0" simplePos="0" relativeHeight="30" behindDoc="1" locked="0" layoutInCell="1" hidden="0" allowOverlap="1">
                <wp:simplePos x="0" y="0"/>
                <wp:positionH relativeFrom="page">
                  <wp:posOffset>439216</wp:posOffset>
                </wp:positionH>
                <wp:positionV relativeFrom="paragraph">
                  <wp:posOffset>165582</wp:posOffset>
                </wp:positionV>
                <wp:extent cx="6896989" cy="6095"/>
                <wp:effectExtent l="0" t="0" r="0" b="0"/>
                <wp:wrapTopAndBottom/>
                <wp:docPr id="29" name="矩形 2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96989" cy="6095"/>
                        </a:xfrm>
                        <a:prstGeom prst="rect"/>
                        <a:solidFill>
                          <a:srgbClr val="004E6C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30" o:spid="_x0000_s30" fillcolor="#004E6C" stroked="t" strokeweight="1.0pt" style="position:absolute;&#10;margin-left:34.584pt;&#10;margin-top:13.037988pt;&#10;width:543.07pt;&#10;height:0.47997937pt;&#10;z-index:30;&#10;mso-position-horizontal:absolute;&#10;mso-position-horizontal-relative:page;&#10;mso-position-vertical:absolute;&#10;mso-wrap-distance-left:0.0pt;&#10;mso-wrap-distance-right:0.0pt;">
                <v:stroke color="#000000"/>
                <w10:wrap type="topAndBottom"/>
              </v:rect>
            </w:pict>
          </mc:Fallback>
        </mc:AlternateContent>
      </w:r>
    </w:p>
    <w:sectPr>
      <w:pgSz w:w="12240" w:h="15840"/>
      <w:pgMar w:top="0" w:right="580" w:bottom="0" w:left="580" w:header="0" w:footer="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0000000000000000000"/>
    <w:charset w:val="01"/>
    <w:family w:val="roman"/>
    <w:pitch w:val="variable"/>
  </w:font>
  <w:font w:name="Tahoma">
    <w:altName w:val="Arial"/>
    <w:panose1 w:val="00000000000000000000"/>
    <w:charset w:val="01"/>
    <w:family w:val="swiss"/>
    <w:pitch w:val="variable"/>
  </w:font>
  <w:font w:name="Symbol">
    <w:panose1 w:val="00000000000000000000"/>
    <w:charset w:val="02"/>
    <w:family w:val="decorative"/>
    <w:pitch w:val="variable"/>
  </w:font>
  <w:font w:name="Verdana">
    <w:altName w:val="Arial"/>
    <w:panose1 w:val="00000000000000000000"/>
    <w:charset w:val="01"/>
    <w:family w:val="swiss"/>
    <w:pitch w:val="variable"/>
  </w:font>
  <w:font w:name="Arial">
    <w:panose1 w:val="00000000000000000000"/>
    <w:charset w:val="01"/>
    <w:family w:val="swiss"/>
    <w:pitch w:val="variable"/>
  </w:font>
  <w:font w:name="Cambria">
    <w:panose1 w:val="00000000000000000000"/>
    <w:charset w:val="01"/>
    <w:family w:val="roman"/>
    <w:pitch w:val="variable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00000003"/>
    <w:multiLevelType w:val="hybridMultilevel"/>
    <w:tmpl w:val="00000000"/>
    <w:lvl w:ilvl="0">
      <w:start w:val="0"/>
      <w:numFmt w:val="bullet"/>
      <w:lvlRestart w:val="0"/>
      <w:lvlText w:val=""/>
      <w:lvlJc w:val="left"/>
      <w:pPr>
        <w:tabs>
          <w:tab w:val="num" w:pos="0"/>
        </w:tabs>
        <w:ind w:left="3741" w:hanging="360"/>
      </w:pPr>
      <w:rPr>
        <w:rFonts w:ascii="Symbol" w:hAnsi="Symbol" w:eastAsia="Symbol" w:cs="Symbol" w:hint="default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447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520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594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66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74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814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887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9612" w:hanging="360"/>
      </w:pPr>
      <w:rPr>
        <w:rFonts w:hint="default"/>
      </w:rPr>
    </w:lvl>
  </w:abstractNum>
  <w:abstractNum w:abstractNumId="1">
    <w:nsid w:val="00000002"/>
    <w:multiLevelType w:val="hybridMultilevel"/>
    <w:tmpl w:val="00000000"/>
    <w:lvl w:ilvl="0">
      <w:start w:val="0"/>
      <w:numFmt w:val="bullet"/>
      <w:lvlRestart w:val="0"/>
      <w:lvlText w:val=""/>
      <w:lvlJc w:val="left"/>
      <w:pPr>
        <w:tabs>
          <w:tab w:val="num" w:pos="0"/>
        </w:tabs>
        <w:ind w:left="500" w:hanging="360"/>
      </w:pPr>
      <w:rPr>
        <w:rFonts w:ascii="Symbol" w:hAnsi="Symbol" w:eastAsia="Symbol" w:cs="Symbol" w:hint="default"/>
        <w:w w:val="100"/>
        <w:sz w:val="20"/>
        <w:szCs w:val="20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741" w:hanging="360"/>
      </w:pPr>
      <w:rPr>
        <w:rFonts w:ascii="Symbol" w:hAnsi="Symbol" w:eastAsia="Symbol" w:cs="Symbol" w:hint="default"/>
        <w:w w:val="100"/>
        <w:sz w:val="20"/>
        <w:szCs w:val="20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068" w:hanging="361"/>
      </w:pPr>
      <w:rPr>
        <w:rFonts w:ascii="Symbol" w:hAnsi="Symbol" w:eastAsia="Symbol" w:cs="Symbol" w:hint="default"/>
        <w:w w:val="100"/>
        <w:sz w:val="20"/>
        <w:szCs w:val="20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64" w:hanging="361"/>
      </w:pPr>
      <w:rPr>
        <w:rFonts w:hint="default"/>
        <w:w w:val="100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416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446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513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5811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6487" w:hanging="361"/>
      </w:pPr>
      <w:rPr>
        <w:rFonts w:hint="default"/>
      </w:rPr>
    </w:lvl>
  </w:abstractNum>
  <w:abstractNum w:abstractNumId="2">
    <w:nsid w:val="00000001"/>
    <w:multiLevelType w:val="hybridMultilevel"/>
    <w:tmpl w:val="00000000"/>
    <w:lvl w:ilvl="0">
      <w:start w:val="0"/>
      <w:numFmt w:val="bullet"/>
      <w:lvlRestart w:val="0"/>
      <w:lvlText w:val=""/>
      <w:lvlJc w:val="left"/>
      <w:pPr>
        <w:tabs>
          <w:tab w:val="num" w:pos="0"/>
        </w:tabs>
        <w:ind w:left="726" w:hanging="360"/>
      </w:pPr>
      <w:rPr>
        <w:rFonts w:ascii="Symbol" w:hAnsi="Symbol" w:eastAsia="Symbol" w:cs="Symbol" w:hint="default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44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16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289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361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433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506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578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6511" w:hanging="360"/>
      </w:pPr>
      <w:rPr>
        <w:rFonts w:hint="default"/>
      </w:rPr>
    </w:lvl>
  </w:abstractNum>
  <w:abstractNum w:abstractNumId="3">
    <w:nsid w:val="00000000"/>
    <w:multiLevelType w:val="hybridMultilevel"/>
    <w:tmpl w:val="00000000"/>
    <w:lvl w:ilvl="0">
      <w:start w:val="0"/>
      <w:numFmt w:val="bullet"/>
      <w:lvlRestart w:val="0"/>
      <w:lvlText w:val=""/>
      <w:lvlJc w:val="left"/>
      <w:pPr>
        <w:tabs>
          <w:tab w:val="num" w:pos="0"/>
        </w:tabs>
        <w:ind w:left="726" w:hanging="360"/>
      </w:pPr>
      <w:rPr>
        <w:rFonts w:ascii="Symbol" w:hAnsi="Symbol" w:eastAsia="Symbol" w:cs="Symbol" w:hint="default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44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16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289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361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433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506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578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6511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8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1"/>
  <w:compat>
    <w:spaceForUL/>
    <w:ulTrailSpac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Verdana" w:eastAsia="Verdana" w:cs="Verdana" w:hAnsi="Verdana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rPr>
      <w:rFonts w:ascii="Verdana" w:eastAsia="Verdana" w:cs="Verdana" w:hAnsi="Verdana"/>
      <w:sz w:val="20"/>
      <w:szCs w:val="20"/>
      <w:lang w:val="en-US" w:eastAsia="en-US" w:bidi="ar-SA"/>
    </w:rPr>
  </w:style>
  <w:style w:type="paragraph" w:customStyle="1" w:styleId="16">
    <w:name w:val="Heading 1"/>
    <w:basedOn w:val="0"/>
    <w:pPr>
      <w:ind w:left="140"/>
      <w:outlineLvl w:val="1"/>
    </w:pPr>
    <w:rPr>
      <w:rFonts w:ascii="Tahoma" w:eastAsia="Tahoma" w:cs="Tahoma" w:hAnsi="Tahoma"/>
      <w:b/>
      <w:bCs/>
      <w:sz w:val="20"/>
      <w:szCs w:val="20"/>
      <w:lang w:val="en-US" w:eastAsia="en-US" w:bidi="ar-SA"/>
    </w:rPr>
  </w:style>
  <w:style w:type="paragraph" w:styleId="17">
    <w:name w:val="Title"/>
    <w:basedOn w:val="0"/>
    <w:pPr>
      <w:spacing w:before="102"/>
      <w:ind w:left="140"/>
    </w:pPr>
    <w:rPr>
      <w:rFonts w:ascii="Verdana" w:eastAsia="Verdana" w:cs="Verdana" w:hAnsi="Verdana"/>
      <w:sz w:val="32"/>
      <w:szCs w:val="32"/>
      <w:lang w:val="en-US" w:eastAsia="en-US" w:bidi="ar-SA"/>
    </w:rPr>
  </w:style>
  <w:style w:type="paragraph" w:customStyle="1" w:styleId="18">
    <w:name w:val="List Paragraph"/>
    <w:basedOn w:val="0"/>
    <w:pPr>
      <w:ind w:left="3741" w:hanging="361"/>
    </w:pPr>
    <w:rPr>
      <w:rFonts w:ascii="Verdana" w:eastAsia="Verdana" w:cs="Verdana" w:hAnsi="Verdana"/>
      <w:lang w:val="en-US" w:eastAsia="en-US" w:bidi="ar-SA"/>
    </w:rPr>
  </w:style>
  <w:style w:type="paragraph" w:customStyle="1" w:styleId="19">
    <w:name w:val="Table Paragraph"/>
    <w:basedOn w:val="0"/>
    <w:rPr>
      <w:rFonts w:ascii="Verdana" w:eastAsia="Verdana" w:cs="Verdana" w:hAnsi="Verdan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32</TotalTime>
  <Application>Yozo_Office</Application>
  <Pages>5</Pages>
  <Words>979</Words>
  <Characters>5094</Characters>
  <Lines>241</Lines>
  <Paragraphs>116</Paragraphs>
  <CharactersWithSpaces>5960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hloom.com</dc:creator>
  <cp:lastModifiedBy>vivo user</cp:lastModifiedBy>
  <cp:revision>0</cp:revision>
  <dcterms:created xsi:type="dcterms:W3CDTF">2023-03-11T08:10:16Z</dcterms:created>
  <dcterms:modified xsi:type="dcterms:W3CDTF">2023-05-26T07:40:31Z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2023-01-02T16:00:00Z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2023-03-10T16:00:00Z</vt:filetime>
  </property>
</Properties>
</file>