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6AE1" w:rsidRPr="008616AF" w:rsidRDefault="002E6AE1">
      <w:pPr>
        <w:tabs>
          <w:tab w:val="left" w:pos="2244"/>
        </w:tabs>
        <w:ind w:left="2244" w:hanging="2244"/>
        <w:jc w:val="both"/>
        <w:rPr>
          <w:rFonts w:ascii="Calibri" w:hAnsi="Calibri" w:cs="Calibri"/>
          <w:b/>
          <w:bCs/>
          <w:color w:val="000080"/>
          <w:spacing w:val="4"/>
          <w:kern w:val="16"/>
          <w:position w:val="4"/>
          <w:sz w:val="22"/>
          <w:szCs w:val="22"/>
        </w:rPr>
      </w:pPr>
    </w:p>
    <w:p w:rsidR="002E6AE1" w:rsidRPr="008616AF" w:rsidRDefault="002E6AE1">
      <w:pPr>
        <w:tabs>
          <w:tab w:val="left" w:pos="2244"/>
        </w:tabs>
        <w:ind w:left="2244" w:hanging="2244"/>
        <w:jc w:val="both"/>
        <w:rPr>
          <w:rFonts w:ascii="Calibri" w:hAnsi="Calibri" w:cs="Calibri"/>
          <w:b/>
          <w:bCs/>
          <w:color w:val="000080"/>
          <w:spacing w:val="4"/>
          <w:kern w:val="16"/>
          <w:position w:val="4"/>
          <w:sz w:val="22"/>
          <w:szCs w:val="22"/>
        </w:rPr>
      </w:pPr>
    </w:p>
    <w:p w:rsidR="002E6AE1" w:rsidRPr="008616AF" w:rsidRDefault="002E6AE1">
      <w:pPr>
        <w:pStyle w:val="Heading5"/>
        <w:spacing w:line="240" w:lineRule="auto"/>
        <w:jc w:val="both"/>
        <w:rPr>
          <w:rFonts w:ascii="Calibri" w:hAnsi="Calibri" w:cs="Calibri"/>
          <w:color w:val="auto"/>
          <w:spacing w:val="4"/>
          <w:kern w:val="16"/>
          <w:position w:val="4"/>
          <w:sz w:val="22"/>
          <w:szCs w:val="22"/>
          <w:u w:val="single"/>
        </w:rPr>
      </w:pPr>
      <w:r w:rsidRPr="008616AF">
        <w:rPr>
          <w:rFonts w:ascii="Calibri" w:hAnsi="Calibri" w:cs="Calibri"/>
          <w:color w:val="auto"/>
          <w:spacing w:val="4"/>
          <w:kern w:val="16"/>
          <w:position w:val="4"/>
          <w:sz w:val="22"/>
          <w:szCs w:val="22"/>
          <w:u w:val="single"/>
        </w:rPr>
        <w:t>CAREER OBJECTIVE</w:t>
      </w:r>
    </w:p>
    <w:p w:rsidR="002E6AE1" w:rsidRPr="008616AF" w:rsidRDefault="002E6AE1">
      <w:pPr>
        <w:spacing w:line="240" w:lineRule="atLeast"/>
        <w:ind w:left="720"/>
        <w:jc w:val="both"/>
        <w:rPr>
          <w:rFonts w:ascii="Calibri" w:hAnsi="Calibri" w:cs="Calibri"/>
          <w:spacing w:val="4"/>
          <w:kern w:val="16"/>
          <w:position w:val="4"/>
          <w:sz w:val="22"/>
          <w:szCs w:val="22"/>
        </w:rPr>
      </w:pPr>
      <w:r w:rsidRPr="008616AF">
        <w:rPr>
          <w:rFonts w:ascii="Calibri" w:hAnsi="Calibri" w:cs="Calibri"/>
          <w:spacing w:val="4"/>
          <w:kern w:val="16"/>
          <w:position w:val="4"/>
          <w:sz w:val="22"/>
          <w:szCs w:val="22"/>
        </w:rPr>
        <w:t>To secure employment with an opportunity to contribute all my experience in a challenging position with a good opportunity for growth.</w:t>
      </w:r>
    </w:p>
    <w:p w:rsidR="002E6AE1" w:rsidRPr="008616AF" w:rsidRDefault="002E6AE1">
      <w:pPr>
        <w:pBdr>
          <w:bottom w:val="single" w:sz="12" w:space="1" w:color="auto"/>
        </w:pBdr>
        <w:tabs>
          <w:tab w:val="left" w:pos="2244"/>
        </w:tabs>
        <w:spacing w:line="40" w:lineRule="exact"/>
        <w:ind w:left="2246" w:hanging="2246"/>
        <w:jc w:val="both"/>
        <w:rPr>
          <w:rFonts w:ascii="Calibri" w:hAnsi="Calibri" w:cs="Calibri"/>
          <w:color w:val="000000"/>
          <w:spacing w:val="4"/>
          <w:kern w:val="16"/>
          <w:position w:val="4"/>
          <w:sz w:val="22"/>
          <w:szCs w:val="22"/>
        </w:rPr>
      </w:pPr>
    </w:p>
    <w:p w:rsidR="002E6AE1" w:rsidRPr="008616AF" w:rsidRDefault="002E6AE1">
      <w:pPr>
        <w:pStyle w:val="Subtitle"/>
        <w:tabs>
          <w:tab w:val="clear" w:pos="2805"/>
          <w:tab w:val="left" w:pos="2244"/>
          <w:tab w:val="right" w:pos="10846"/>
        </w:tabs>
        <w:spacing w:line="160" w:lineRule="exact"/>
        <w:ind w:left="2246" w:hanging="2246"/>
        <w:jc w:val="both"/>
        <w:rPr>
          <w:rFonts w:ascii="Calibri" w:hAnsi="Calibri" w:cs="Calibri"/>
          <w:color w:val="000080"/>
          <w:kern w:val="16"/>
          <w:sz w:val="22"/>
          <w:szCs w:val="22"/>
        </w:rPr>
      </w:pPr>
    </w:p>
    <w:p w:rsidR="006377CD" w:rsidRDefault="006377CD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8616AF">
        <w:rPr>
          <w:rFonts w:ascii="Calibri" w:hAnsi="Calibri" w:cs="Calibri"/>
          <w:b/>
          <w:bCs/>
          <w:sz w:val="22"/>
          <w:szCs w:val="22"/>
          <w:u w:val="single"/>
        </w:rPr>
        <w:t>ORGANIZATIONAL EXPERIENCE</w:t>
      </w:r>
      <w:r w:rsidR="001D6412" w:rsidRPr="008616AF">
        <w:rPr>
          <w:rFonts w:ascii="Calibri" w:hAnsi="Calibri" w:cs="Calibri"/>
          <w:b/>
          <w:bCs/>
          <w:sz w:val="22"/>
          <w:szCs w:val="22"/>
          <w:u w:val="single"/>
        </w:rPr>
        <w:t>’S</w:t>
      </w:r>
    </w:p>
    <w:p w:rsidR="009566EB" w:rsidRPr="008616AF" w:rsidRDefault="009566EB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1D6412" w:rsidRPr="008616AF" w:rsidRDefault="009566EB" w:rsidP="009566EB">
      <w:pPr>
        <w:pStyle w:val="wordsection1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eastAsia="Times New Roman" w:hAnsi="Calibri" w:cs="Calibri"/>
          <w:bCs/>
          <w:color w:val="auto"/>
          <w:sz w:val="22"/>
          <w:szCs w:val="22"/>
        </w:rPr>
        <w:t xml:space="preserve">1.  </w:t>
      </w:r>
      <w:r w:rsidR="007B76A1" w:rsidRPr="008616AF">
        <w:rPr>
          <w:rFonts w:ascii="Calibri" w:eastAsia="Times New Roman" w:hAnsi="Calibri" w:cs="Calibri"/>
          <w:bCs/>
          <w:color w:val="auto"/>
          <w:sz w:val="22"/>
          <w:szCs w:val="22"/>
        </w:rPr>
        <w:t xml:space="preserve">Company Name    :  </w:t>
      </w:r>
      <w:r w:rsidR="00B530F5" w:rsidRPr="008616AF">
        <w:rPr>
          <w:rFonts w:ascii="Calibri" w:hAnsi="Calibri" w:cs="Calibri"/>
          <w:b/>
          <w:color w:val="auto"/>
          <w:sz w:val="22"/>
          <w:szCs w:val="22"/>
        </w:rPr>
        <w:t xml:space="preserve">SMV </w:t>
      </w:r>
      <w:r w:rsidR="000E566D" w:rsidRPr="008616AF">
        <w:rPr>
          <w:rFonts w:ascii="Calibri" w:hAnsi="Calibri" w:cs="Calibri"/>
          <w:b/>
          <w:color w:val="auto"/>
          <w:sz w:val="22"/>
          <w:szCs w:val="22"/>
        </w:rPr>
        <w:t>Printers.</w:t>
      </w:r>
      <w:r w:rsidR="00C50253" w:rsidRPr="008616AF">
        <w:rPr>
          <w:rFonts w:ascii="Calibri" w:hAnsi="Calibri" w:cs="Calibri"/>
          <w:b/>
          <w:color w:val="auto"/>
          <w:sz w:val="22"/>
          <w:szCs w:val="22"/>
        </w:rPr>
        <w:tab/>
      </w:r>
    </w:p>
    <w:p w:rsidR="00C50253" w:rsidRPr="008616AF" w:rsidRDefault="00C50253" w:rsidP="00C50253">
      <w:pPr>
        <w:pStyle w:val="wordsection1"/>
        <w:ind w:left="2160"/>
        <w:rPr>
          <w:rFonts w:ascii="Calibri" w:hAnsi="Calibri" w:cs="Calibri"/>
          <w:bCs/>
          <w:color w:val="auto"/>
          <w:sz w:val="22"/>
          <w:szCs w:val="22"/>
        </w:rPr>
      </w:pPr>
      <w:r w:rsidRPr="008616AF">
        <w:rPr>
          <w:rFonts w:ascii="Calibri" w:hAnsi="Calibri" w:cs="Calibri"/>
          <w:bCs/>
          <w:color w:val="auto"/>
          <w:sz w:val="22"/>
          <w:szCs w:val="22"/>
        </w:rPr>
        <w:t xml:space="preserve">              Its company printing and packaging industry for over 15 yrs.</w:t>
      </w:r>
    </w:p>
    <w:p w:rsidR="0090209C" w:rsidRPr="008616AF" w:rsidRDefault="00C50253" w:rsidP="00C50253">
      <w:pPr>
        <w:pStyle w:val="wordsection1"/>
        <w:ind w:left="2160"/>
        <w:rPr>
          <w:rFonts w:ascii="Calibri" w:hAnsi="Calibri" w:cs="Calibri"/>
          <w:bCs/>
          <w:color w:val="auto"/>
          <w:sz w:val="22"/>
          <w:szCs w:val="22"/>
        </w:rPr>
      </w:pPr>
      <w:r w:rsidRPr="008616AF">
        <w:rPr>
          <w:rFonts w:ascii="Calibri" w:hAnsi="Calibri" w:cs="Calibri"/>
          <w:bCs/>
          <w:color w:val="auto"/>
          <w:sz w:val="22"/>
          <w:szCs w:val="22"/>
        </w:rPr>
        <w:t xml:space="preserve">              All Printing and Packaging requirements for some of the best know </w:t>
      </w:r>
    </w:p>
    <w:p w:rsidR="00C50253" w:rsidRPr="008616AF" w:rsidRDefault="0090209C" w:rsidP="00D8330F">
      <w:pPr>
        <w:pStyle w:val="wordsection1"/>
        <w:ind w:left="2880"/>
        <w:rPr>
          <w:rFonts w:ascii="Calibri" w:hAnsi="Calibri" w:cs="Calibri"/>
          <w:bCs/>
          <w:color w:val="auto"/>
          <w:sz w:val="22"/>
          <w:szCs w:val="22"/>
        </w:rPr>
      </w:pPr>
      <w:r w:rsidRPr="008616AF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3B2B15" w:rsidRPr="008616AF">
        <w:rPr>
          <w:rFonts w:ascii="Calibri" w:hAnsi="Calibri" w:cs="Calibri"/>
          <w:bCs/>
          <w:color w:val="auto"/>
          <w:sz w:val="22"/>
          <w:szCs w:val="22"/>
        </w:rPr>
        <w:t>brands</w:t>
      </w:r>
      <w:r w:rsidR="00C50253" w:rsidRPr="008616AF">
        <w:rPr>
          <w:rFonts w:ascii="Calibri" w:hAnsi="Calibri" w:cs="Calibri"/>
          <w:bCs/>
          <w:color w:val="auto"/>
          <w:sz w:val="22"/>
          <w:szCs w:val="22"/>
        </w:rPr>
        <w:t xml:space="preserve"> and leaders in Pharmaceuticals,</w:t>
      </w:r>
      <w:r w:rsidRPr="008616AF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C50253" w:rsidRPr="008616AF">
        <w:rPr>
          <w:rFonts w:ascii="Calibri" w:hAnsi="Calibri" w:cs="Calibri"/>
          <w:bCs/>
          <w:color w:val="auto"/>
          <w:sz w:val="22"/>
          <w:szCs w:val="22"/>
        </w:rPr>
        <w:t>Food and Beverages, Footwear, Automobiles and Electronics.</w:t>
      </w:r>
    </w:p>
    <w:p w:rsidR="0032676D" w:rsidRPr="008616AF" w:rsidRDefault="00C50253" w:rsidP="00C50253">
      <w:pPr>
        <w:pStyle w:val="wordsection1"/>
        <w:ind w:left="2160"/>
        <w:rPr>
          <w:rFonts w:ascii="Calibri" w:hAnsi="Calibri" w:cs="Calibri"/>
          <w:b/>
          <w:color w:val="auto"/>
          <w:sz w:val="22"/>
          <w:szCs w:val="22"/>
        </w:rPr>
      </w:pPr>
      <w:r w:rsidRPr="008616AF">
        <w:rPr>
          <w:rFonts w:ascii="Calibri" w:hAnsi="Calibri" w:cs="Calibri"/>
          <w:bCs/>
          <w:color w:val="auto"/>
          <w:sz w:val="22"/>
          <w:szCs w:val="22"/>
        </w:rPr>
        <w:t xml:space="preserve">           </w:t>
      </w:r>
      <w:r w:rsidR="00636497" w:rsidRPr="008616AF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Pr="008616AF">
        <w:rPr>
          <w:rFonts w:ascii="Calibri" w:hAnsi="Calibri" w:cs="Calibri"/>
          <w:bCs/>
          <w:color w:val="auto"/>
          <w:sz w:val="22"/>
          <w:szCs w:val="22"/>
        </w:rPr>
        <w:t xml:space="preserve">  Also retails and apparels both in Indian as we export Markets.</w:t>
      </w:r>
      <w:r w:rsidR="000E566D" w:rsidRPr="008616AF">
        <w:rPr>
          <w:rFonts w:ascii="Calibri" w:hAnsi="Calibri" w:cs="Calibri"/>
          <w:b/>
          <w:color w:val="auto"/>
          <w:sz w:val="22"/>
          <w:szCs w:val="22"/>
        </w:rPr>
        <w:t xml:space="preserve"> </w:t>
      </w:r>
    </w:p>
    <w:p w:rsidR="0032676D" w:rsidRPr="008616AF" w:rsidRDefault="0032676D" w:rsidP="00812C1B">
      <w:pPr>
        <w:pStyle w:val="wordsection1"/>
        <w:ind w:left="2880"/>
        <w:rPr>
          <w:rFonts w:ascii="Calibri" w:hAnsi="Calibri" w:cs="Calibri"/>
          <w:color w:val="auto"/>
          <w:sz w:val="22"/>
          <w:szCs w:val="22"/>
        </w:rPr>
      </w:pPr>
      <w:r w:rsidRPr="008616AF">
        <w:rPr>
          <w:rFonts w:ascii="Calibri" w:hAnsi="Calibri" w:cs="Calibri"/>
          <w:bCs/>
          <w:color w:val="auto"/>
          <w:sz w:val="22"/>
          <w:szCs w:val="22"/>
        </w:rPr>
        <w:t>Manufacturing</w:t>
      </w:r>
      <w:r w:rsidRPr="008616AF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Pr="008616AF">
        <w:rPr>
          <w:rFonts w:ascii="Calibri" w:hAnsi="Calibri" w:cs="Calibri"/>
          <w:bCs/>
          <w:color w:val="auto"/>
          <w:sz w:val="22"/>
          <w:szCs w:val="22"/>
        </w:rPr>
        <w:t>Corrugated Boxes, Flute Laminated Cartons, Folding Cartons, Labels &amp; Rigid Boxes</w:t>
      </w:r>
    </w:p>
    <w:p w:rsidR="00B530F5" w:rsidRPr="008616AF" w:rsidRDefault="007B76A1" w:rsidP="00F71EAD">
      <w:pPr>
        <w:pStyle w:val="wordsection1"/>
        <w:ind w:firstLine="720"/>
        <w:rPr>
          <w:rFonts w:ascii="Calibri" w:hAnsi="Calibri" w:cs="Calibri"/>
          <w:bCs/>
          <w:color w:val="auto"/>
          <w:sz w:val="22"/>
          <w:szCs w:val="22"/>
        </w:rPr>
      </w:pPr>
      <w:r w:rsidRPr="008616AF">
        <w:rPr>
          <w:rFonts w:ascii="Calibri" w:hAnsi="Calibri" w:cs="Calibri"/>
          <w:bCs/>
          <w:color w:val="auto"/>
          <w:sz w:val="22"/>
          <w:szCs w:val="22"/>
        </w:rPr>
        <w:t xml:space="preserve">Duration                        : </w:t>
      </w:r>
      <w:r w:rsidR="00F71EAD" w:rsidRPr="008616AF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Pr="008616AF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32676D" w:rsidRPr="008616AF">
        <w:rPr>
          <w:rFonts w:ascii="Calibri" w:hAnsi="Calibri" w:cs="Calibri"/>
          <w:bCs/>
          <w:color w:val="auto"/>
          <w:sz w:val="22"/>
          <w:szCs w:val="22"/>
        </w:rPr>
        <w:t>Aug</w:t>
      </w:r>
      <w:r w:rsidR="00B530F5" w:rsidRPr="008616AF">
        <w:rPr>
          <w:rFonts w:ascii="Calibri" w:hAnsi="Calibri" w:cs="Calibri"/>
          <w:bCs/>
          <w:color w:val="auto"/>
          <w:sz w:val="22"/>
          <w:szCs w:val="22"/>
        </w:rPr>
        <w:t xml:space="preserve"> 2022 to still date </w:t>
      </w:r>
    </w:p>
    <w:p w:rsidR="007B76A1" w:rsidRPr="008616AF" w:rsidRDefault="007B76A1" w:rsidP="007B76A1">
      <w:pPr>
        <w:pStyle w:val="wordsection1"/>
        <w:ind w:left="720"/>
        <w:rPr>
          <w:rFonts w:ascii="Calibri" w:hAnsi="Calibri" w:cs="Calibri"/>
          <w:bCs/>
          <w:color w:val="auto"/>
          <w:sz w:val="22"/>
          <w:szCs w:val="22"/>
        </w:rPr>
      </w:pPr>
      <w:r w:rsidRPr="008616AF">
        <w:rPr>
          <w:rFonts w:ascii="Calibri" w:hAnsi="Calibri" w:cs="Calibri"/>
          <w:bCs/>
          <w:color w:val="auto"/>
          <w:sz w:val="22"/>
          <w:szCs w:val="22"/>
        </w:rPr>
        <w:t>Designation                  :</w:t>
      </w:r>
      <w:r w:rsidR="00F71EAD" w:rsidRPr="008616AF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71048A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Pr="008616AF">
        <w:rPr>
          <w:rFonts w:ascii="Calibri" w:hAnsi="Calibri" w:cs="Calibri"/>
          <w:bCs/>
          <w:color w:val="auto"/>
          <w:sz w:val="22"/>
          <w:szCs w:val="22"/>
        </w:rPr>
        <w:t xml:space="preserve"> Office </w:t>
      </w:r>
      <w:r w:rsidR="0032676D" w:rsidRPr="008616AF">
        <w:rPr>
          <w:rFonts w:ascii="Calibri" w:hAnsi="Calibri" w:cs="Calibri"/>
          <w:bCs/>
          <w:color w:val="auto"/>
          <w:sz w:val="22"/>
          <w:szCs w:val="22"/>
        </w:rPr>
        <w:t xml:space="preserve">Administrator </w:t>
      </w:r>
    </w:p>
    <w:p w:rsidR="007B76A1" w:rsidRPr="008616AF" w:rsidRDefault="007B76A1" w:rsidP="00334E04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334E04" w:rsidRPr="008616AF" w:rsidRDefault="00334E04" w:rsidP="00334E04">
      <w:pPr>
        <w:rPr>
          <w:rFonts w:ascii="Calibri" w:hAnsi="Calibri" w:cs="Calibri"/>
          <w:b/>
          <w:bCs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/>
          <w:bCs/>
          <w:sz w:val="22"/>
          <w:szCs w:val="22"/>
          <w:u w:val="single"/>
        </w:rPr>
        <w:t>Responsibilities:</w:t>
      </w:r>
    </w:p>
    <w:p w:rsidR="00334E04" w:rsidRPr="008616AF" w:rsidRDefault="00334E04" w:rsidP="00334E04">
      <w:pPr>
        <w:rPr>
          <w:rFonts w:ascii="Calibri" w:hAnsi="Calibri" w:cs="Calibri"/>
          <w:b/>
          <w:bCs/>
          <w:sz w:val="22"/>
          <w:szCs w:val="22"/>
          <w:lang w:val="en-IN" w:eastAsia="en-IN"/>
        </w:rPr>
      </w:pPr>
    </w:p>
    <w:p w:rsidR="00334E04" w:rsidRPr="008616AF" w:rsidRDefault="00334E04" w:rsidP="00334E04">
      <w:pPr>
        <w:pStyle w:val="wordsection1"/>
        <w:numPr>
          <w:ilvl w:val="0"/>
          <w:numId w:val="10"/>
        </w:numPr>
        <w:rPr>
          <w:rFonts w:ascii="Calibri" w:hAnsi="Calibri" w:cs="Calibri"/>
          <w:bCs/>
          <w:color w:val="auto"/>
          <w:sz w:val="22"/>
          <w:szCs w:val="22"/>
        </w:rPr>
      </w:pPr>
      <w:r w:rsidRPr="008616AF">
        <w:rPr>
          <w:rFonts w:ascii="Calibri" w:hAnsi="Calibri" w:cs="Calibri"/>
          <w:bCs/>
          <w:color w:val="auto"/>
          <w:sz w:val="22"/>
          <w:szCs w:val="22"/>
        </w:rPr>
        <w:t xml:space="preserve">Office administration </w:t>
      </w:r>
    </w:p>
    <w:p w:rsidR="00334E04" w:rsidRPr="008616AF" w:rsidRDefault="00334E04" w:rsidP="00334E04">
      <w:pPr>
        <w:pStyle w:val="wordsection1"/>
        <w:numPr>
          <w:ilvl w:val="0"/>
          <w:numId w:val="10"/>
        </w:numPr>
        <w:rPr>
          <w:rFonts w:ascii="Calibri" w:hAnsi="Calibri" w:cs="Calibri"/>
          <w:bCs/>
          <w:color w:val="auto"/>
          <w:sz w:val="22"/>
          <w:szCs w:val="22"/>
        </w:rPr>
      </w:pPr>
      <w:r w:rsidRPr="008616AF">
        <w:rPr>
          <w:rFonts w:ascii="Calibri" w:hAnsi="Calibri" w:cs="Calibri"/>
          <w:bCs/>
          <w:color w:val="auto"/>
          <w:sz w:val="22"/>
          <w:szCs w:val="22"/>
        </w:rPr>
        <w:t>Asset</w:t>
      </w:r>
      <w:r w:rsidR="00982866" w:rsidRPr="008616AF">
        <w:rPr>
          <w:rFonts w:ascii="Calibri" w:hAnsi="Calibri" w:cs="Calibri"/>
          <w:bCs/>
          <w:color w:val="auto"/>
          <w:sz w:val="22"/>
          <w:szCs w:val="22"/>
        </w:rPr>
        <w:t>s</w:t>
      </w:r>
      <w:r w:rsidRPr="008616AF">
        <w:rPr>
          <w:rFonts w:ascii="Calibri" w:hAnsi="Calibri" w:cs="Calibri"/>
          <w:bCs/>
          <w:color w:val="auto"/>
          <w:sz w:val="22"/>
          <w:szCs w:val="22"/>
        </w:rPr>
        <w:t xml:space="preserve"> Verification at time of </w:t>
      </w:r>
      <w:r w:rsidR="00C21FB4" w:rsidRPr="008616AF">
        <w:rPr>
          <w:rFonts w:ascii="Calibri" w:hAnsi="Calibri" w:cs="Calibri"/>
          <w:bCs/>
          <w:color w:val="auto"/>
          <w:sz w:val="22"/>
          <w:szCs w:val="22"/>
        </w:rPr>
        <w:t>stock i</w:t>
      </w:r>
      <w:r w:rsidR="00E76ADA" w:rsidRPr="008616AF">
        <w:rPr>
          <w:rFonts w:ascii="Calibri" w:hAnsi="Calibri" w:cs="Calibri"/>
          <w:bCs/>
          <w:color w:val="auto"/>
          <w:sz w:val="22"/>
          <w:szCs w:val="22"/>
        </w:rPr>
        <w:t xml:space="preserve">nwards </w:t>
      </w:r>
      <w:r w:rsidRPr="008616AF">
        <w:rPr>
          <w:rFonts w:ascii="Calibri" w:hAnsi="Calibri" w:cs="Calibri"/>
          <w:bCs/>
          <w:color w:val="auto"/>
          <w:sz w:val="22"/>
          <w:szCs w:val="22"/>
        </w:rPr>
        <w:t xml:space="preserve">and </w:t>
      </w:r>
      <w:r w:rsidR="00E76ADA" w:rsidRPr="008616AF">
        <w:rPr>
          <w:rFonts w:ascii="Calibri" w:hAnsi="Calibri" w:cs="Calibri"/>
          <w:bCs/>
          <w:color w:val="auto"/>
          <w:sz w:val="22"/>
          <w:szCs w:val="22"/>
        </w:rPr>
        <w:t>Outwards</w:t>
      </w:r>
      <w:r w:rsidR="00982866" w:rsidRPr="008616AF">
        <w:rPr>
          <w:rFonts w:ascii="Calibri" w:hAnsi="Calibri" w:cs="Calibri"/>
          <w:bCs/>
          <w:color w:val="auto"/>
          <w:sz w:val="22"/>
          <w:szCs w:val="22"/>
        </w:rPr>
        <w:t>.</w:t>
      </w:r>
    </w:p>
    <w:p w:rsidR="00334E04" w:rsidRPr="008616AF" w:rsidRDefault="000E566D" w:rsidP="00334E04">
      <w:pPr>
        <w:pStyle w:val="wordsection1"/>
        <w:numPr>
          <w:ilvl w:val="0"/>
          <w:numId w:val="10"/>
        </w:numPr>
        <w:rPr>
          <w:rFonts w:ascii="Calibri" w:hAnsi="Calibri" w:cs="Calibri"/>
          <w:bCs/>
          <w:color w:val="auto"/>
          <w:sz w:val="22"/>
          <w:szCs w:val="22"/>
        </w:rPr>
      </w:pPr>
      <w:r w:rsidRPr="008616AF">
        <w:rPr>
          <w:rFonts w:ascii="Calibri" w:hAnsi="Calibri" w:cs="Calibri"/>
          <w:bCs/>
          <w:color w:val="auto"/>
          <w:sz w:val="22"/>
          <w:szCs w:val="22"/>
        </w:rPr>
        <w:t xml:space="preserve">Accounts Maintenance and coordinate with employers to complete the task as per customer requirement </w:t>
      </w:r>
    </w:p>
    <w:p w:rsidR="00334E04" w:rsidRPr="008616AF" w:rsidRDefault="00334E04" w:rsidP="00334E04">
      <w:pPr>
        <w:pStyle w:val="wordsection1"/>
        <w:ind w:left="720"/>
        <w:rPr>
          <w:rFonts w:ascii="Calibri" w:hAnsi="Calibri" w:cs="Calibri"/>
          <w:bCs/>
          <w:color w:val="auto"/>
          <w:sz w:val="22"/>
          <w:szCs w:val="22"/>
        </w:rPr>
      </w:pPr>
    </w:p>
    <w:p w:rsidR="00334E04" w:rsidRPr="008616AF" w:rsidRDefault="003F1E58" w:rsidP="009566EB">
      <w:pPr>
        <w:pStyle w:val="wordsection1"/>
        <w:rPr>
          <w:rFonts w:ascii="Calibri" w:hAnsi="Calibri" w:cs="Calibri"/>
          <w:color w:val="auto"/>
          <w:sz w:val="22"/>
          <w:szCs w:val="22"/>
        </w:rPr>
      </w:pPr>
      <w:r w:rsidRPr="008616AF">
        <w:rPr>
          <w:rFonts w:ascii="Calibri" w:eastAsia="Times New Roman" w:hAnsi="Calibri" w:cs="Calibri"/>
          <w:bCs/>
          <w:color w:val="auto"/>
          <w:sz w:val="22"/>
          <w:szCs w:val="22"/>
        </w:rPr>
        <w:t xml:space="preserve">2.  </w:t>
      </w:r>
      <w:r w:rsidR="00334E04" w:rsidRPr="008616AF">
        <w:rPr>
          <w:rFonts w:ascii="Calibri" w:eastAsia="Times New Roman" w:hAnsi="Calibri" w:cs="Calibri"/>
          <w:bCs/>
          <w:color w:val="auto"/>
          <w:sz w:val="22"/>
          <w:szCs w:val="22"/>
        </w:rPr>
        <w:t>Company Name</w:t>
      </w:r>
      <w:r w:rsidR="00334E04" w:rsidRPr="008616AF">
        <w:rPr>
          <w:rFonts w:ascii="Calibri" w:eastAsia="Times New Roman" w:hAnsi="Calibri" w:cs="Calibri"/>
          <w:bCs/>
          <w:color w:val="auto"/>
          <w:sz w:val="22"/>
          <w:szCs w:val="22"/>
        </w:rPr>
        <w:tab/>
        <w:t xml:space="preserve">: </w:t>
      </w:r>
      <w:r w:rsidR="00583EEE">
        <w:rPr>
          <w:rFonts w:ascii="Calibri" w:eastAsia="Times New Roman" w:hAnsi="Calibri" w:cs="Calibri"/>
          <w:bCs/>
          <w:color w:val="auto"/>
          <w:sz w:val="22"/>
          <w:szCs w:val="22"/>
        </w:rPr>
        <w:t xml:space="preserve">  </w:t>
      </w:r>
      <w:r w:rsidR="00334E04" w:rsidRPr="008616AF">
        <w:rPr>
          <w:rFonts w:ascii="Calibri" w:hAnsi="Calibri" w:cs="Calibri"/>
          <w:b/>
          <w:color w:val="auto"/>
          <w:sz w:val="22"/>
          <w:szCs w:val="22"/>
        </w:rPr>
        <w:t>Hitachi Payment Services Pvt. Ltd</w:t>
      </w:r>
      <w:r w:rsidR="00334E04" w:rsidRPr="008616AF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:rsidR="001D6412" w:rsidRPr="008616AF" w:rsidRDefault="00AC1A3C" w:rsidP="00D76C14">
      <w:pPr>
        <w:pStyle w:val="wordsection1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="001D6412" w:rsidRPr="008616AF">
        <w:rPr>
          <w:rFonts w:ascii="Calibri" w:hAnsi="Calibri" w:cs="Calibri"/>
          <w:color w:val="auto"/>
          <w:sz w:val="22"/>
          <w:szCs w:val="22"/>
        </w:rPr>
        <w:tab/>
      </w:r>
      <w:r w:rsidR="001D6412" w:rsidRPr="008616AF">
        <w:rPr>
          <w:rFonts w:ascii="Calibri" w:hAnsi="Calibri" w:cs="Calibri"/>
          <w:color w:val="auto"/>
          <w:sz w:val="22"/>
          <w:szCs w:val="22"/>
        </w:rPr>
        <w:tab/>
      </w:r>
      <w:r w:rsidR="001D6412" w:rsidRPr="008616AF">
        <w:rPr>
          <w:rFonts w:ascii="Calibri" w:hAnsi="Calibri" w:cs="Calibri"/>
          <w:color w:val="auto"/>
          <w:sz w:val="22"/>
          <w:szCs w:val="22"/>
        </w:rPr>
        <w:tab/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              </w:t>
      </w:r>
      <w:r w:rsidR="001D6412" w:rsidRPr="008616AF">
        <w:rPr>
          <w:rFonts w:ascii="Calibri" w:hAnsi="Calibri" w:cs="Calibri"/>
          <w:color w:val="auto"/>
          <w:sz w:val="22"/>
          <w:szCs w:val="22"/>
        </w:rPr>
        <w:t>It is a Group of Hitachi Payment Services Pvt. Ltd company and</w:t>
      </w:r>
    </w:p>
    <w:p w:rsidR="001D6412" w:rsidRPr="008616AF" w:rsidRDefault="001D6412" w:rsidP="00AC1A3C">
      <w:pPr>
        <w:pStyle w:val="wordsection1"/>
        <w:ind w:left="2880"/>
        <w:rPr>
          <w:rFonts w:ascii="Calibri" w:hAnsi="Calibri" w:cs="Calibri"/>
          <w:color w:val="auto"/>
          <w:sz w:val="22"/>
          <w:szCs w:val="22"/>
        </w:rPr>
      </w:pPr>
      <w:r w:rsidRPr="008616AF">
        <w:rPr>
          <w:rFonts w:ascii="Calibri" w:hAnsi="Calibri" w:cs="Calibri"/>
          <w:color w:val="auto"/>
          <w:sz w:val="22"/>
          <w:szCs w:val="22"/>
        </w:rPr>
        <w:t xml:space="preserve">Providing Cash Management Services, First Leave Maintenance &amp; </w:t>
      </w:r>
      <w:r w:rsidR="00AC1A3C">
        <w:rPr>
          <w:rFonts w:ascii="Calibri" w:hAnsi="Calibri" w:cs="Calibri"/>
          <w:color w:val="auto"/>
          <w:sz w:val="22"/>
          <w:szCs w:val="22"/>
        </w:rPr>
        <w:t xml:space="preserve">      </w:t>
      </w:r>
      <w:r w:rsidRPr="008616AF">
        <w:rPr>
          <w:rFonts w:ascii="Calibri" w:hAnsi="Calibri" w:cs="Calibri"/>
          <w:color w:val="auto"/>
          <w:sz w:val="22"/>
          <w:szCs w:val="22"/>
        </w:rPr>
        <w:t>Second Level Maintenance to various Nationalized</w:t>
      </w:r>
    </w:p>
    <w:p w:rsidR="006377CD" w:rsidRPr="008616AF" w:rsidRDefault="001D6412" w:rsidP="00AC1A3C">
      <w:pPr>
        <w:pStyle w:val="wordsection1"/>
        <w:ind w:left="2880"/>
        <w:rPr>
          <w:rFonts w:ascii="Calibri" w:hAnsi="Calibri" w:cs="Calibri"/>
          <w:color w:val="auto"/>
          <w:sz w:val="22"/>
          <w:szCs w:val="22"/>
        </w:rPr>
      </w:pPr>
      <w:r w:rsidRPr="008616AF">
        <w:rPr>
          <w:rFonts w:ascii="Calibri" w:hAnsi="Calibri" w:cs="Calibri"/>
          <w:color w:val="auto"/>
          <w:sz w:val="22"/>
          <w:szCs w:val="22"/>
        </w:rPr>
        <w:t>Banks, Foreign Banks, Private Banks. White Label ATM’s and Big Corporate.</w:t>
      </w:r>
    </w:p>
    <w:p w:rsidR="00334E04" w:rsidRPr="008616AF" w:rsidRDefault="00843FDA" w:rsidP="00334E04">
      <w:pPr>
        <w:pStyle w:val="wordsection1"/>
        <w:rPr>
          <w:rFonts w:ascii="Calibri" w:hAnsi="Calibri" w:cs="Calibri"/>
          <w:bCs/>
          <w:color w:val="auto"/>
          <w:sz w:val="22"/>
          <w:szCs w:val="22"/>
        </w:rPr>
      </w:pPr>
      <w:r w:rsidRPr="008616AF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34E04" w:rsidRPr="008616AF">
        <w:rPr>
          <w:rFonts w:ascii="Calibri" w:hAnsi="Calibri" w:cs="Calibri"/>
          <w:color w:val="auto"/>
          <w:sz w:val="22"/>
          <w:szCs w:val="22"/>
        </w:rPr>
        <w:t>Duration</w:t>
      </w:r>
      <w:r w:rsidR="00334E04" w:rsidRPr="008616AF">
        <w:rPr>
          <w:rFonts w:ascii="Calibri" w:hAnsi="Calibri" w:cs="Calibri"/>
          <w:color w:val="auto"/>
          <w:sz w:val="22"/>
          <w:szCs w:val="22"/>
        </w:rPr>
        <w:tab/>
      </w:r>
      <w:r w:rsidR="00F71EAD" w:rsidRPr="008616AF">
        <w:rPr>
          <w:rFonts w:ascii="Calibri" w:hAnsi="Calibri" w:cs="Calibri"/>
          <w:color w:val="auto"/>
          <w:sz w:val="22"/>
          <w:szCs w:val="22"/>
        </w:rPr>
        <w:t xml:space="preserve">           </w:t>
      </w:r>
      <w:r w:rsidR="00AC1A3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71EAD" w:rsidRPr="008616AF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34E04" w:rsidRPr="008616AF">
        <w:rPr>
          <w:rFonts w:ascii="Calibri" w:hAnsi="Calibri" w:cs="Calibri"/>
          <w:color w:val="auto"/>
          <w:sz w:val="22"/>
          <w:szCs w:val="22"/>
        </w:rPr>
        <w:t>:</w:t>
      </w:r>
      <w:r w:rsidR="00583EEE">
        <w:rPr>
          <w:rFonts w:ascii="Calibri" w:hAnsi="Calibri" w:cs="Calibri"/>
          <w:color w:val="auto"/>
          <w:sz w:val="22"/>
          <w:szCs w:val="22"/>
        </w:rPr>
        <w:t xml:space="preserve">    </w:t>
      </w:r>
      <w:r w:rsidR="00F71EAD" w:rsidRPr="008616AF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E76ADA" w:rsidRPr="008616AF">
        <w:rPr>
          <w:rFonts w:ascii="Calibri" w:hAnsi="Calibri" w:cs="Calibri"/>
          <w:bCs/>
          <w:color w:val="auto"/>
          <w:sz w:val="22"/>
          <w:szCs w:val="22"/>
        </w:rPr>
        <w:t xml:space="preserve">Oct 2011 to May </w:t>
      </w:r>
      <w:r w:rsidR="00334E04" w:rsidRPr="008616AF">
        <w:rPr>
          <w:rFonts w:ascii="Calibri" w:hAnsi="Calibri" w:cs="Calibri"/>
          <w:bCs/>
          <w:color w:val="auto"/>
          <w:sz w:val="22"/>
          <w:szCs w:val="22"/>
        </w:rPr>
        <w:t>2022.</w:t>
      </w:r>
    </w:p>
    <w:p w:rsidR="0032676D" w:rsidRPr="008616AF" w:rsidRDefault="00AC1A3C" w:rsidP="00334E04">
      <w:pPr>
        <w:pStyle w:val="wordsection1"/>
        <w:rPr>
          <w:rFonts w:ascii="Calibri" w:hAnsi="Calibri" w:cs="Calibri"/>
          <w:b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F71EAD" w:rsidRPr="008616AF">
        <w:rPr>
          <w:rFonts w:ascii="Calibri" w:hAnsi="Calibri" w:cs="Calibri"/>
          <w:bCs/>
          <w:color w:val="auto"/>
          <w:sz w:val="22"/>
          <w:szCs w:val="22"/>
        </w:rPr>
        <w:t>Designation</w:t>
      </w:r>
      <w:r w:rsidR="00F71EAD" w:rsidRPr="008616AF">
        <w:rPr>
          <w:rFonts w:ascii="Calibri" w:hAnsi="Calibri" w:cs="Calibri"/>
          <w:bCs/>
          <w:color w:val="auto"/>
          <w:sz w:val="22"/>
          <w:szCs w:val="22"/>
        </w:rPr>
        <w:tab/>
        <w:t xml:space="preserve">             </w:t>
      </w:r>
      <w:r w:rsidR="00334E04" w:rsidRPr="008616AF">
        <w:rPr>
          <w:rFonts w:ascii="Calibri" w:hAnsi="Calibri" w:cs="Calibri"/>
          <w:bCs/>
          <w:color w:val="auto"/>
          <w:sz w:val="22"/>
          <w:szCs w:val="22"/>
        </w:rPr>
        <w:t xml:space="preserve">: </w:t>
      </w:r>
      <w:r w:rsidR="00583EEE">
        <w:rPr>
          <w:rFonts w:ascii="Calibri" w:hAnsi="Calibri" w:cs="Calibri"/>
          <w:bCs/>
          <w:color w:val="auto"/>
          <w:sz w:val="22"/>
          <w:szCs w:val="22"/>
        </w:rPr>
        <w:t xml:space="preserve">    </w:t>
      </w:r>
      <w:r w:rsidR="00334E04" w:rsidRPr="008616AF">
        <w:rPr>
          <w:rFonts w:ascii="Calibri" w:hAnsi="Calibri" w:cs="Calibri"/>
          <w:bCs/>
          <w:color w:val="auto"/>
          <w:sz w:val="22"/>
          <w:szCs w:val="22"/>
        </w:rPr>
        <w:t>Team Leader</w:t>
      </w:r>
      <w:r w:rsidR="00B1666B" w:rsidRPr="008616AF">
        <w:rPr>
          <w:rFonts w:ascii="Calibri" w:hAnsi="Calibri" w:cs="Calibri"/>
          <w:bCs/>
          <w:color w:val="auto"/>
          <w:sz w:val="22"/>
          <w:szCs w:val="22"/>
        </w:rPr>
        <w:t xml:space="preserve"> in </w:t>
      </w:r>
      <w:r w:rsidR="00B1666B" w:rsidRPr="008616AF">
        <w:rPr>
          <w:rFonts w:ascii="Calibri" w:hAnsi="Calibri" w:cs="Calibri"/>
          <w:b/>
          <w:color w:val="auto"/>
          <w:sz w:val="22"/>
          <w:szCs w:val="22"/>
        </w:rPr>
        <w:t>Cash Management</w:t>
      </w:r>
      <w:r w:rsidR="005E4C24" w:rsidRPr="008616AF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B1666B" w:rsidRPr="008616AF">
        <w:rPr>
          <w:rFonts w:ascii="Calibri" w:hAnsi="Calibri" w:cs="Calibri"/>
          <w:b/>
          <w:color w:val="auto"/>
          <w:sz w:val="22"/>
          <w:szCs w:val="22"/>
        </w:rPr>
        <w:t>Team</w:t>
      </w:r>
      <w:r w:rsidR="0032676D" w:rsidRPr="008616AF">
        <w:rPr>
          <w:rFonts w:ascii="Calibri" w:hAnsi="Calibri" w:cs="Calibri"/>
          <w:b/>
          <w:color w:val="auto"/>
          <w:sz w:val="22"/>
          <w:szCs w:val="22"/>
        </w:rPr>
        <w:t>.</w:t>
      </w:r>
    </w:p>
    <w:p w:rsidR="00334E04" w:rsidRPr="008616AF" w:rsidRDefault="0032676D" w:rsidP="00334E04">
      <w:pPr>
        <w:pStyle w:val="wordsection1"/>
        <w:rPr>
          <w:rFonts w:ascii="Calibri" w:hAnsi="Calibri" w:cs="Calibri"/>
          <w:bCs/>
          <w:color w:val="auto"/>
          <w:sz w:val="22"/>
          <w:szCs w:val="22"/>
        </w:rPr>
      </w:pPr>
      <w:r w:rsidRPr="008616AF">
        <w:rPr>
          <w:rFonts w:ascii="Calibri" w:hAnsi="Calibri" w:cs="Calibri"/>
          <w:b/>
          <w:color w:val="auto"/>
          <w:sz w:val="22"/>
          <w:szCs w:val="22"/>
          <w:u w:val="single"/>
        </w:rPr>
        <w:t>Responsibilities</w:t>
      </w:r>
      <w:r w:rsidRPr="008616AF">
        <w:rPr>
          <w:rFonts w:ascii="Calibri" w:hAnsi="Calibri" w:cs="Calibri"/>
          <w:b/>
          <w:color w:val="auto"/>
          <w:sz w:val="22"/>
          <w:szCs w:val="22"/>
        </w:rPr>
        <w:t>:</w:t>
      </w:r>
      <w:r w:rsidR="00B1666B" w:rsidRPr="008616AF">
        <w:rPr>
          <w:rFonts w:ascii="Calibri" w:hAnsi="Calibri" w:cs="Calibri"/>
          <w:b/>
          <w:color w:val="auto"/>
          <w:sz w:val="22"/>
          <w:szCs w:val="22"/>
        </w:rPr>
        <w:t xml:space="preserve"> </w:t>
      </w:r>
    </w:p>
    <w:p w:rsidR="00334E04" w:rsidRPr="008616AF" w:rsidRDefault="00334E04">
      <w:pPr>
        <w:rPr>
          <w:rFonts w:ascii="Calibri" w:hAnsi="Calibri" w:cs="Calibri"/>
          <w:b/>
          <w:bCs/>
          <w:sz w:val="22"/>
          <w:szCs w:val="22"/>
          <w:lang w:val="en-IN" w:eastAsia="en-IN"/>
        </w:rPr>
      </w:pPr>
    </w:p>
    <w:p w:rsidR="002E6AE1" w:rsidRPr="008616AF" w:rsidRDefault="002E6AE1">
      <w:pPr>
        <w:pStyle w:val="ListParagraph"/>
        <w:numPr>
          <w:ilvl w:val="0"/>
          <w:numId w:val="6"/>
        </w:numPr>
        <w:suppressAutoHyphens w:val="0"/>
        <w:contextualSpacing w:val="0"/>
        <w:jc w:val="both"/>
        <w:rPr>
          <w:rFonts w:ascii="Calibri" w:eastAsia="Times New Roman" w:hAnsi="Calibri" w:cs="Calibri"/>
          <w:sz w:val="22"/>
          <w:szCs w:val="22"/>
          <w:lang w:val="en-IN" w:eastAsia="en-IN"/>
        </w:rPr>
      </w:pPr>
      <w:r w:rsidRPr="008616AF">
        <w:rPr>
          <w:rFonts w:ascii="Calibri" w:eastAsia="Times New Roman" w:hAnsi="Calibri" w:cs="Calibri"/>
          <w:sz w:val="22"/>
          <w:szCs w:val="22"/>
          <w:lang w:val="en-IN" w:eastAsia="en-IN"/>
        </w:rPr>
        <w:t>Forecasting / planning of cash for all ATM’s on basis their dispense history</w:t>
      </w:r>
      <w:r w:rsidRPr="008616AF">
        <w:rPr>
          <w:rFonts w:ascii="Calibri" w:eastAsia="Times New Roman" w:hAnsi="Calibri" w:cs="Calibri"/>
          <w:sz w:val="22"/>
          <w:szCs w:val="22"/>
          <w:lang w:eastAsia="en-IN"/>
        </w:rPr>
        <w:t xml:space="preserve"> (Yes Bank)</w:t>
      </w:r>
      <w:r w:rsidRPr="008616AF">
        <w:rPr>
          <w:rFonts w:ascii="Calibri" w:eastAsia="Times New Roman" w:hAnsi="Calibri" w:cs="Calibri"/>
          <w:sz w:val="22"/>
          <w:szCs w:val="22"/>
          <w:lang w:val="en-IN" w:eastAsia="en-IN"/>
        </w:rPr>
        <w:t xml:space="preserve">. </w:t>
      </w:r>
    </w:p>
    <w:p w:rsidR="002E6AE1" w:rsidRPr="008616AF" w:rsidRDefault="002E6AE1">
      <w:pPr>
        <w:pStyle w:val="ListParagraph"/>
        <w:numPr>
          <w:ilvl w:val="0"/>
          <w:numId w:val="6"/>
        </w:numPr>
        <w:suppressAutoHyphens w:val="0"/>
        <w:contextualSpacing w:val="0"/>
        <w:rPr>
          <w:rFonts w:ascii="Calibri" w:eastAsia="Times New Roman" w:hAnsi="Calibri" w:cs="Calibri"/>
          <w:sz w:val="22"/>
          <w:szCs w:val="22"/>
          <w:lang w:val="en-IN" w:eastAsia="en-IN"/>
        </w:rPr>
      </w:pPr>
      <w:r w:rsidRPr="008616AF">
        <w:rPr>
          <w:rFonts w:ascii="Calibri" w:eastAsia="Times New Roman" w:hAnsi="Calibri" w:cs="Calibri"/>
          <w:sz w:val="22"/>
          <w:szCs w:val="22"/>
          <w:lang w:val="en-IN" w:eastAsia="en-IN"/>
        </w:rPr>
        <w:t xml:space="preserve">Management of Cheques, Depository, EOD &amp; CBR of ATM’s of time for customer of several leading Banks (YES BANK, AXIS BANK &amp; INDUSIND BANK) for pan India.  </w:t>
      </w:r>
    </w:p>
    <w:p w:rsidR="002E6AE1" w:rsidRPr="008616AF" w:rsidRDefault="002E6AE1">
      <w:pPr>
        <w:pStyle w:val="ListParagraph"/>
        <w:numPr>
          <w:ilvl w:val="0"/>
          <w:numId w:val="6"/>
        </w:numPr>
        <w:suppressAutoHyphens w:val="0"/>
        <w:contextualSpacing w:val="0"/>
        <w:rPr>
          <w:rFonts w:ascii="Calibri" w:eastAsia="Times New Roman" w:hAnsi="Calibri" w:cs="Calibri"/>
          <w:sz w:val="22"/>
          <w:szCs w:val="22"/>
          <w:lang w:val="en-IN" w:eastAsia="en-IN"/>
        </w:rPr>
      </w:pPr>
      <w:r w:rsidRPr="008616AF">
        <w:rPr>
          <w:rFonts w:ascii="Calibri" w:eastAsia="Times New Roman" w:hAnsi="Calibri" w:cs="Calibri"/>
          <w:sz w:val="22"/>
          <w:szCs w:val="22"/>
          <w:lang w:val="en-IN" w:eastAsia="en-IN"/>
        </w:rPr>
        <w:t xml:space="preserve">New ATM’s </w:t>
      </w:r>
      <w:r w:rsidR="00C50253" w:rsidRPr="008616AF">
        <w:rPr>
          <w:rFonts w:ascii="Calibri" w:eastAsia="Times New Roman" w:hAnsi="Calibri" w:cs="Calibri"/>
          <w:sz w:val="22"/>
          <w:szCs w:val="22"/>
          <w:lang w:val="en-IN" w:eastAsia="en-IN"/>
        </w:rPr>
        <w:t>takeover, feasibility from CRA &amp; Internal team to till cash lives</w:t>
      </w:r>
      <w:r w:rsidRPr="008616AF">
        <w:rPr>
          <w:rFonts w:ascii="Calibri" w:eastAsia="Times New Roman" w:hAnsi="Calibri" w:cs="Calibri"/>
          <w:sz w:val="22"/>
          <w:szCs w:val="22"/>
          <w:lang w:val="en-IN" w:eastAsia="en-IN"/>
        </w:rPr>
        <w:t xml:space="preserve"> for IDBI BANK.</w:t>
      </w:r>
    </w:p>
    <w:p w:rsidR="002E6AE1" w:rsidRPr="008616AF" w:rsidRDefault="002E6AE1">
      <w:pPr>
        <w:pStyle w:val="ListParagraph"/>
        <w:numPr>
          <w:ilvl w:val="0"/>
          <w:numId w:val="6"/>
        </w:numPr>
        <w:suppressAutoHyphens w:val="0"/>
        <w:contextualSpacing w:val="0"/>
        <w:rPr>
          <w:rFonts w:ascii="Calibri" w:eastAsia="Times New Roman" w:hAnsi="Calibri" w:cs="Calibri"/>
          <w:sz w:val="22"/>
          <w:szCs w:val="22"/>
          <w:lang w:val="en-IN" w:eastAsia="en-IN"/>
        </w:rPr>
      </w:pPr>
      <w:r w:rsidRPr="008616AF">
        <w:rPr>
          <w:rFonts w:ascii="Calibri" w:eastAsia="Times New Roman" w:hAnsi="Calibri" w:cs="Calibri"/>
          <w:sz w:val="22"/>
          <w:szCs w:val="22"/>
          <w:lang w:val="en-IN" w:eastAsia="en-IN"/>
        </w:rPr>
        <w:t>Cash removal &amp; closer activity till end, update to IDBI Bank.</w:t>
      </w:r>
    </w:p>
    <w:p w:rsidR="002E6AE1" w:rsidRPr="008616AF" w:rsidRDefault="002E6AE1">
      <w:pPr>
        <w:pStyle w:val="ListParagraph"/>
        <w:numPr>
          <w:ilvl w:val="0"/>
          <w:numId w:val="6"/>
        </w:numPr>
        <w:suppressAutoHyphens w:val="0"/>
        <w:contextualSpacing w:val="0"/>
        <w:jc w:val="both"/>
        <w:rPr>
          <w:rFonts w:ascii="Calibri" w:eastAsia="Times New Roman" w:hAnsi="Calibri" w:cs="Calibri"/>
          <w:sz w:val="22"/>
          <w:szCs w:val="22"/>
          <w:lang w:val="en-IN" w:eastAsia="en-IN"/>
        </w:rPr>
      </w:pPr>
      <w:r w:rsidRPr="008616AF">
        <w:rPr>
          <w:rFonts w:ascii="Calibri" w:eastAsia="Times New Roman" w:hAnsi="Calibri" w:cs="Calibri"/>
          <w:sz w:val="22"/>
          <w:szCs w:val="22"/>
          <w:lang w:val="en-IN" w:eastAsia="en-IN"/>
        </w:rPr>
        <w:t>Deposition of Audit/Dummy CHQ. &amp; keep track for the same till its clearance, default cases will be highlighted to agencies with punitive action.</w:t>
      </w:r>
    </w:p>
    <w:p w:rsidR="002E6AE1" w:rsidRPr="008616AF" w:rsidRDefault="002E6AE1">
      <w:pPr>
        <w:pStyle w:val="ListParagraph"/>
        <w:numPr>
          <w:ilvl w:val="0"/>
          <w:numId w:val="6"/>
        </w:numPr>
        <w:suppressAutoHyphens w:val="0"/>
        <w:contextualSpacing w:val="0"/>
        <w:jc w:val="both"/>
        <w:rPr>
          <w:rFonts w:ascii="Calibri" w:eastAsia="Times New Roman" w:hAnsi="Calibri" w:cs="Calibri"/>
          <w:sz w:val="22"/>
          <w:szCs w:val="22"/>
          <w:lang w:val="en-IN" w:eastAsia="en-IN"/>
        </w:rPr>
      </w:pPr>
      <w:r w:rsidRPr="008616AF">
        <w:rPr>
          <w:rFonts w:ascii="Calibri" w:eastAsia="Times New Roman" w:hAnsi="Calibri" w:cs="Calibri"/>
          <w:sz w:val="22"/>
          <w:szCs w:val="22"/>
          <w:lang w:val="en-IN" w:eastAsia="en-IN"/>
        </w:rPr>
        <w:t>Retain Card MIS &amp; monitoring of the same of all clients to avoid customer escalation (YES BANK).</w:t>
      </w:r>
    </w:p>
    <w:p w:rsidR="002E6AE1" w:rsidRPr="008616AF" w:rsidRDefault="002E6AE1">
      <w:pPr>
        <w:pStyle w:val="ListParagraph"/>
        <w:numPr>
          <w:ilvl w:val="0"/>
          <w:numId w:val="6"/>
        </w:numPr>
        <w:suppressAutoHyphens w:val="0"/>
        <w:contextualSpacing w:val="0"/>
        <w:jc w:val="both"/>
        <w:rPr>
          <w:rFonts w:ascii="Calibri" w:eastAsia="Times New Roman" w:hAnsi="Calibri" w:cs="Calibri"/>
          <w:sz w:val="22"/>
          <w:szCs w:val="22"/>
          <w:lang w:val="en-IN" w:eastAsia="en-IN"/>
        </w:rPr>
      </w:pPr>
      <w:r w:rsidRPr="008616AF">
        <w:rPr>
          <w:rFonts w:ascii="Calibri" w:eastAsia="Times New Roman" w:hAnsi="Calibri" w:cs="Calibri"/>
          <w:sz w:val="22"/>
          <w:szCs w:val="22"/>
          <w:lang w:val="en-IN" w:eastAsia="en-IN"/>
        </w:rPr>
        <w:t>Admin Card Maintaining &amp; Dispatching with inventory for PAN India (YES, AXIS &amp; INDUSIND BANK)</w:t>
      </w:r>
    </w:p>
    <w:p w:rsidR="002E6AE1" w:rsidRPr="008616AF" w:rsidRDefault="002E6AE1">
      <w:pPr>
        <w:pStyle w:val="ListParagraph"/>
        <w:numPr>
          <w:ilvl w:val="0"/>
          <w:numId w:val="6"/>
        </w:numPr>
        <w:suppressAutoHyphens w:val="0"/>
        <w:contextualSpacing w:val="0"/>
        <w:jc w:val="both"/>
        <w:rPr>
          <w:rFonts w:ascii="Calibri" w:eastAsia="Times New Roman" w:hAnsi="Calibri" w:cs="Calibri"/>
          <w:sz w:val="22"/>
          <w:szCs w:val="22"/>
          <w:lang w:val="en-IN" w:eastAsia="en-IN"/>
        </w:rPr>
      </w:pPr>
      <w:r w:rsidRPr="008616AF">
        <w:rPr>
          <w:rFonts w:ascii="Calibri" w:eastAsia="Times New Roman" w:hAnsi="Calibri" w:cs="Calibri"/>
          <w:sz w:val="22"/>
          <w:szCs w:val="22"/>
          <w:lang w:val="en-IN" w:eastAsia="en-IN"/>
        </w:rPr>
        <w:t>Resolution of customer complaint for cheque non-clearance &amp; maintain Data base for the same for future aspect.</w:t>
      </w:r>
    </w:p>
    <w:p w:rsidR="008616AF" w:rsidRPr="008616AF" w:rsidRDefault="008616AF" w:rsidP="008616AF">
      <w:pPr>
        <w:pStyle w:val="ListParagraph"/>
        <w:suppressAutoHyphens w:val="0"/>
        <w:ind w:left="1080"/>
        <w:contextualSpacing w:val="0"/>
        <w:jc w:val="both"/>
        <w:rPr>
          <w:rFonts w:ascii="Calibri" w:eastAsia="Times New Roman" w:hAnsi="Calibri" w:cs="Calibri"/>
          <w:sz w:val="22"/>
          <w:szCs w:val="22"/>
          <w:lang w:val="en-IN" w:eastAsia="en-IN"/>
        </w:rPr>
      </w:pPr>
    </w:p>
    <w:p w:rsidR="002E6AE1" w:rsidRPr="008616AF" w:rsidRDefault="002E6AE1">
      <w:pPr>
        <w:pStyle w:val="ListParagraph"/>
        <w:numPr>
          <w:ilvl w:val="0"/>
          <w:numId w:val="6"/>
        </w:numPr>
        <w:suppressAutoHyphens w:val="0"/>
        <w:contextualSpacing w:val="0"/>
        <w:jc w:val="both"/>
        <w:rPr>
          <w:rFonts w:ascii="Calibri" w:eastAsia="Times New Roman" w:hAnsi="Calibri" w:cs="Calibri"/>
          <w:sz w:val="22"/>
          <w:szCs w:val="22"/>
          <w:lang w:val="en-IN" w:eastAsia="en-IN"/>
        </w:rPr>
      </w:pPr>
      <w:r w:rsidRPr="008616AF">
        <w:rPr>
          <w:rFonts w:ascii="Calibri" w:eastAsia="Times New Roman" w:hAnsi="Calibri" w:cs="Calibri"/>
          <w:sz w:val="22"/>
          <w:szCs w:val="22"/>
          <w:lang w:val="en-IN" w:eastAsia="en-IN"/>
        </w:rPr>
        <w:t>Switch Migration activity handled for Axis Bank &amp; YES BANK.</w:t>
      </w:r>
    </w:p>
    <w:p w:rsidR="002E6AE1" w:rsidRPr="008616AF" w:rsidRDefault="002E6AE1">
      <w:pPr>
        <w:pStyle w:val="ListParagraph"/>
        <w:numPr>
          <w:ilvl w:val="0"/>
          <w:numId w:val="6"/>
        </w:numPr>
        <w:suppressAutoHyphens w:val="0"/>
        <w:contextualSpacing w:val="0"/>
        <w:jc w:val="both"/>
        <w:rPr>
          <w:rFonts w:ascii="Calibri" w:eastAsia="Times New Roman" w:hAnsi="Calibri" w:cs="Calibri"/>
          <w:sz w:val="22"/>
          <w:szCs w:val="22"/>
          <w:lang w:val="en-IN" w:eastAsia="en-IN"/>
        </w:rPr>
      </w:pPr>
      <w:r w:rsidRPr="008616AF">
        <w:rPr>
          <w:rFonts w:ascii="Calibri" w:eastAsia="Times New Roman" w:hAnsi="Calibri" w:cs="Calibri"/>
          <w:sz w:val="22"/>
          <w:szCs w:val="22"/>
          <w:lang w:val="en-IN" w:eastAsia="en-IN"/>
        </w:rPr>
        <w:t>Tracking of EOD reports/C3R reports for PAN India ATM’s for all leading customers.</w:t>
      </w:r>
    </w:p>
    <w:p w:rsidR="008D2512" w:rsidRDefault="008D2512" w:rsidP="008D2512">
      <w:pPr>
        <w:pStyle w:val="ListParagraph"/>
        <w:suppressAutoHyphens w:val="0"/>
        <w:ind w:left="1080"/>
        <w:contextualSpacing w:val="0"/>
        <w:jc w:val="both"/>
        <w:rPr>
          <w:rFonts w:ascii="Calibri" w:eastAsia="Times New Roman" w:hAnsi="Calibri" w:cs="Calibri"/>
          <w:sz w:val="22"/>
          <w:szCs w:val="22"/>
          <w:lang w:val="en-IN" w:eastAsia="en-IN"/>
        </w:rPr>
      </w:pPr>
    </w:p>
    <w:p w:rsidR="002E6AE1" w:rsidRPr="008616AF" w:rsidRDefault="002E6AE1">
      <w:pPr>
        <w:pStyle w:val="ListParagraph"/>
        <w:numPr>
          <w:ilvl w:val="0"/>
          <w:numId w:val="6"/>
        </w:numPr>
        <w:suppressAutoHyphens w:val="0"/>
        <w:contextualSpacing w:val="0"/>
        <w:jc w:val="both"/>
        <w:rPr>
          <w:rFonts w:ascii="Calibri" w:eastAsia="Times New Roman" w:hAnsi="Calibri" w:cs="Calibri"/>
          <w:sz w:val="22"/>
          <w:szCs w:val="22"/>
          <w:lang w:val="en-IN" w:eastAsia="en-IN"/>
        </w:rPr>
      </w:pPr>
      <w:r w:rsidRPr="008616AF">
        <w:rPr>
          <w:rFonts w:ascii="Calibri" w:eastAsia="Times New Roman" w:hAnsi="Calibri" w:cs="Calibri"/>
          <w:sz w:val="22"/>
          <w:szCs w:val="22"/>
          <w:lang w:val="en-IN" w:eastAsia="en-IN"/>
        </w:rPr>
        <w:lastRenderedPageBreak/>
        <w:t>Regular meets with customers to streamline the operations. ( BANK, CRA &amp; AGENCY)</w:t>
      </w:r>
    </w:p>
    <w:p w:rsidR="002E6AE1" w:rsidRPr="008616AF" w:rsidRDefault="002E6AE1">
      <w:pPr>
        <w:pStyle w:val="ListParagraph"/>
        <w:numPr>
          <w:ilvl w:val="0"/>
          <w:numId w:val="6"/>
        </w:numPr>
        <w:suppressAutoHyphens w:val="0"/>
        <w:contextualSpacing w:val="0"/>
        <w:jc w:val="both"/>
        <w:rPr>
          <w:rFonts w:ascii="Calibri" w:eastAsia="Times New Roman" w:hAnsi="Calibri" w:cs="Calibri"/>
          <w:sz w:val="22"/>
          <w:szCs w:val="22"/>
          <w:lang w:val="en-IN" w:eastAsia="en-IN"/>
        </w:rPr>
      </w:pPr>
      <w:r w:rsidRPr="008616AF">
        <w:rPr>
          <w:rFonts w:ascii="Calibri" w:eastAsia="Times New Roman" w:hAnsi="Calibri" w:cs="Calibri"/>
          <w:sz w:val="22"/>
          <w:szCs w:val="22"/>
          <w:lang w:val="en-IN" w:eastAsia="en-IN"/>
        </w:rPr>
        <w:t>Follow up on Drop Box Key with internal team to ensure the services starts from day 1 and there are no lapses in process.</w:t>
      </w:r>
    </w:p>
    <w:p w:rsidR="002E6AE1" w:rsidRPr="008616AF" w:rsidRDefault="002E6AE1">
      <w:pPr>
        <w:pStyle w:val="ListParagraph"/>
        <w:numPr>
          <w:ilvl w:val="0"/>
          <w:numId w:val="6"/>
        </w:numPr>
        <w:suppressAutoHyphens w:val="0"/>
        <w:contextualSpacing w:val="0"/>
        <w:jc w:val="both"/>
        <w:rPr>
          <w:rFonts w:ascii="Calibri" w:eastAsia="Times New Roman" w:hAnsi="Calibri" w:cs="Calibri"/>
          <w:sz w:val="22"/>
          <w:szCs w:val="22"/>
          <w:lang w:val="en-IN" w:eastAsia="en-IN"/>
        </w:rPr>
      </w:pPr>
      <w:r w:rsidRPr="008616AF">
        <w:rPr>
          <w:rFonts w:ascii="Calibri" w:eastAsia="Times New Roman" w:hAnsi="Calibri" w:cs="Calibri"/>
          <w:sz w:val="22"/>
          <w:szCs w:val="22"/>
          <w:lang w:val="en-IN" w:eastAsia="en-IN"/>
        </w:rPr>
        <w:t>Checking &amp; verifying all Agencies monthly Invoice for final approval.</w:t>
      </w:r>
    </w:p>
    <w:p w:rsidR="002E6AE1" w:rsidRPr="008616AF" w:rsidRDefault="002E6AE1">
      <w:pPr>
        <w:pStyle w:val="ListParagraph"/>
        <w:numPr>
          <w:ilvl w:val="0"/>
          <w:numId w:val="6"/>
        </w:numPr>
        <w:suppressAutoHyphens w:val="0"/>
        <w:contextualSpacing w:val="0"/>
        <w:jc w:val="both"/>
        <w:rPr>
          <w:rFonts w:ascii="Calibri" w:eastAsia="Times New Roman" w:hAnsi="Calibri" w:cs="Calibri"/>
          <w:sz w:val="22"/>
          <w:szCs w:val="22"/>
          <w:lang w:val="en-IN" w:eastAsia="en-IN"/>
        </w:rPr>
      </w:pPr>
      <w:r w:rsidRPr="008616AF">
        <w:rPr>
          <w:rFonts w:ascii="Calibri" w:eastAsia="Times New Roman" w:hAnsi="Calibri" w:cs="Calibri"/>
          <w:sz w:val="22"/>
          <w:szCs w:val="22"/>
          <w:lang w:val="en-IN" w:eastAsia="en-IN"/>
        </w:rPr>
        <w:t>Lock replacement, key not working, Lock jammed cases take up with CM team for urgent resolution &amp; follow up till resolution.</w:t>
      </w:r>
    </w:p>
    <w:p w:rsidR="002E6AE1" w:rsidRPr="008616AF" w:rsidRDefault="002E6AE1">
      <w:pPr>
        <w:pStyle w:val="ListParagraph"/>
        <w:numPr>
          <w:ilvl w:val="0"/>
          <w:numId w:val="6"/>
        </w:numPr>
        <w:suppressAutoHyphens w:val="0"/>
        <w:contextualSpacing w:val="0"/>
        <w:jc w:val="both"/>
        <w:rPr>
          <w:rFonts w:ascii="Calibri" w:eastAsia="Times New Roman" w:hAnsi="Calibri" w:cs="Calibri"/>
          <w:sz w:val="22"/>
          <w:szCs w:val="22"/>
          <w:lang w:val="en-IN" w:eastAsia="en-IN"/>
        </w:rPr>
      </w:pPr>
      <w:r w:rsidRPr="008616AF">
        <w:rPr>
          <w:rFonts w:ascii="Calibri" w:eastAsia="Times New Roman" w:hAnsi="Calibri" w:cs="Calibri"/>
          <w:sz w:val="22"/>
          <w:szCs w:val="22"/>
          <w:lang w:val="en-IN" w:eastAsia="en-IN"/>
        </w:rPr>
        <w:t xml:space="preserve">Coordinating with Customers for Issues related to takeover of New ATMs &amp; other day to day operational issues. </w:t>
      </w:r>
    </w:p>
    <w:p w:rsidR="002E6AE1" w:rsidRPr="008616AF" w:rsidRDefault="002E6AE1">
      <w:pPr>
        <w:pStyle w:val="ListParagraph"/>
        <w:numPr>
          <w:ilvl w:val="0"/>
          <w:numId w:val="6"/>
        </w:numPr>
        <w:suppressAutoHyphens w:val="0"/>
        <w:contextualSpacing w:val="0"/>
        <w:jc w:val="both"/>
        <w:rPr>
          <w:rFonts w:ascii="Calibri" w:eastAsia="Times New Roman" w:hAnsi="Calibri" w:cs="Calibri"/>
          <w:sz w:val="22"/>
          <w:szCs w:val="22"/>
          <w:lang w:val="en-IN" w:eastAsia="en-IN"/>
        </w:rPr>
      </w:pPr>
      <w:r w:rsidRPr="008616AF">
        <w:rPr>
          <w:rFonts w:ascii="Calibri" w:eastAsia="Times New Roman" w:hAnsi="Calibri" w:cs="Calibri"/>
          <w:sz w:val="22"/>
          <w:szCs w:val="22"/>
          <w:lang w:val="en-IN" w:eastAsia="en-IN"/>
        </w:rPr>
        <w:t>Preparation of Monthly Consolidated report for Client to be send to H.O every 4th day of the month.</w:t>
      </w:r>
    </w:p>
    <w:p w:rsidR="002E6AE1" w:rsidRPr="008616AF" w:rsidRDefault="002E6AE1">
      <w:pPr>
        <w:pStyle w:val="ListParagraph"/>
        <w:numPr>
          <w:ilvl w:val="0"/>
          <w:numId w:val="6"/>
        </w:numPr>
        <w:suppressAutoHyphens w:val="0"/>
        <w:contextualSpacing w:val="0"/>
        <w:jc w:val="both"/>
        <w:rPr>
          <w:rFonts w:ascii="Calibri" w:eastAsia="Times New Roman" w:hAnsi="Calibri" w:cs="Calibri"/>
          <w:sz w:val="22"/>
          <w:szCs w:val="22"/>
          <w:lang w:val="en-IN" w:eastAsia="en-IN"/>
        </w:rPr>
      </w:pPr>
      <w:r w:rsidRPr="008616AF">
        <w:rPr>
          <w:rFonts w:ascii="Calibri" w:eastAsia="Times New Roman" w:hAnsi="Calibri" w:cs="Calibri"/>
          <w:sz w:val="22"/>
          <w:szCs w:val="22"/>
          <w:lang w:val="en-IN" w:eastAsia="en-IN"/>
        </w:rPr>
        <w:t>Daily analysis for 3 days NIL cheque collection &amp; follow-up with Agency &amp; CRAs.</w:t>
      </w:r>
    </w:p>
    <w:p w:rsidR="002E6AE1" w:rsidRPr="008616AF" w:rsidRDefault="002E6AE1">
      <w:pPr>
        <w:pStyle w:val="ListParagraph"/>
        <w:numPr>
          <w:ilvl w:val="0"/>
          <w:numId w:val="6"/>
        </w:numPr>
        <w:suppressAutoHyphens w:val="0"/>
        <w:contextualSpacing w:val="0"/>
        <w:jc w:val="both"/>
        <w:rPr>
          <w:rFonts w:ascii="Calibri" w:eastAsia="Times New Roman" w:hAnsi="Calibri" w:cs="Calibri"/>
          <w:sz w:val="22"/>
          <w:szCs w:val="22"/>
          <w:lang w:val="en-IN" w:eastAsia="en-IN"/>
        </w:rPr>
      </w:pPr>
      <w:r w:rsidRPr="008616AF">
        <w:rPr>
          <w:rFonts w:ascii="Calibri" w:eastAsia="Times New Roman" w:hAnsi="Calibri" w:cs="Calibri"/>
          <w:sz w:val="22"/>
          <w:szCs w:val="22"/>
          <w:lang w:val="en-IN" w:eastAsia="en-IN"/>
        </w:rPr>
        <w:t>NIL Attendance Punch Card reports &amp; mail sent to concern agency for cross checking.</w:t>
      </w:r>
    </w:p>
    <w:p w:rsidR="002E6AE1" w:rsidRPr="008616AF" w:rsidRDefault="002E6AE1">
      <w:pPr>
        <w:pStyle w:val="ListParagraph"/>
        <w:numPr>
          <w:ilvl w:val="0"/>
          <w:numId w:val="6"/>
        </w:numPr>
        <w:suppressAutoHyphens w:val="0"/>
        <w:contextualSpacing w:val="0"/>
        <w:jc w:val="both"/>
        <w:rPr>
          <w:rFonts w:ascii="Calibri" w:eastAsia="Times New Roman" w:hAnsi="Calibri" w:cs="Calibri"/>
          <w:sz w:val="22"/>
          <w:szCs w:val="22"/>
          <w:lang w:val="en-IN" w:eastAsia="en-IN"/>
        </w:rPr>
      </w:pPr>
      <w:r w:rsidRPr="008616AF">
        <w:rPr>
          <w:rFonts w:ascii="Calibri" w:eastAsia="Times New Roman" w:hAnsi="Calibri" w:cs="Calibri"/>
          <w:sz w:val="22"/>
          <w:szCs w:val="22"/>
          <w:lang w:val="en-IN" w:eastAsia="en-IN"/>
        </w:rPr>
        <w:t>Revert to all mails raised by client in a given TAT.</w:t>
      </w:r>
    </w:p>
    <w:p w:rsidR="002E6AE1" w:rsidRPr="008616AF" w:rsidRDefault="002E6AE1">
      <w:pPr>
        <w:pStyle w:val="ListParagraph"/>
        <w:numPr>
          <w:ilvl w:val="0"/>
          <w:numId w:val="6"/>
        </w:numPr>
        <w:suppressAutoHyphens w:val="0"/>
        <w:contextualSpacing w:val="0"/>
        <w:jc w:val="both"/>
        <w:rPr>
          <w:rFonts w:ascii="Calibri" w:eastAsia="Times New Roman" w:hAnsi="Calibri" w:cs="Calibri"/>
          <w:sz w:val="22"/>
          <w:szCs w:val="22"/>
          <w:lang w:val="en-IN" w:eastAsia="en-IN"/>
        </w:rPr>
      </w:pPr>
      <w:r w:rsidRPr="008616AF">
        <w:rPr>
          <w:rFonts w:ascii="Calibri" w:eastAsia="Times New Roman" w:hAnsi="Calibri" w:cs="Calibri"/>
          <w:sz w:val="22"/>
          <w:szCs w:val="22"/>
          <w:lang w:val="en-IN" w:eastAsia="en-IN"/>
        </w:rPr>
        <w:t>ATM &amp; CDB Migration where issue observed.</w:t>
      </w:r>
    </w:p>
    <w:p w:rsidR="002E6AE1" w:rsidRPr="008616AF" w:rsidRDefault="002E6AE1">
      <w:pPr>
        <w:pStyle w:val="ListParagraph"/>
        <w:numPr>
          <w:ilvl w:val="0"/>
          <w:numId w:val="6"/>
        </w:numPr>
        <w:suppressAutoHyphens w:val="0"/>
        <w:contextualSpacing w:val="0"/>
        <w:jc w:val="both"/>
        <w:rPr>
          <w:rFonts w:ascii="Calibri" w:eastAsia="Times New Roman" w:hAnsi="Calibri" w:cs="Calibri"/>
          <w:sz w:val="22"/>
          <w:szCs w:val="22"/>
          <w:lang w:val="en-IN" w:eastAsia="en-IN"/>
        </w:rPr>
      </w:pPr>
      <w:r w:rsidRPr="008616AF">
        <w:rPr>
          <w:rFonts w:ascii="Calibri" w:eastAsia="Times New Roman" w:hAnsi="Calibri" w:cs="Calibri"/>
          <w:sz w:val="22"/>
          <w:szCs w:val="22"/>
          <w:lang w:eastAsia="en-IN"/>
        </w:rPr>
        <w:t>Supported recon team to tally cash with C3R reports.</w:t>
      </w:r>
    </w:p>
    <w:p w:rsidR="002E6AE1" w:rsidRPr="008616AF" w:rsidRDefault="002E6AE1">
      <w:pPr>
        <w:numPr>
          <w:ilvl w:val="0"/>
          <w:numId w:val="6"/>
        </w:numPr>
        <w:rPr>
          <w:rFonts w:ascii="Calibri" w:hAnsi="Calibri" w:cs="Calibri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sz w:val="22"/>
          <w:szCs w:val="22"/>
          <w:lang w:val="en-IN" w:eastAsia="en-IN"/>
        </w:rPr>
        <w:t>Escalating concern OEM’s to fix frequent hardware issue.</w:t>
      </w:r>
    </w:p>
    <w:p w:rsidR="002E6AE1" w:rsidRPr="008616AF" w:rsidRDefault="002E6AE1">
      <w:pPr>
        <w:numPr>
          <w:ilvl w:val="0"/>
          <w:numId w:val="6"/>
        </w:numPr>
        <w:rPr>
          <w:rFonts w:ascii="Calibri" w:hAnsi="Calibri" w:cs="Calibri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sz w:val="22"/>
          <w:szCs w:val="22"/>
          <w:lang w:val="en-IN" w:eastAsia="en-IN"/>
        </w:rPr>
        <w:t>Remotely pulling images from server.</w:t>
      </w:r>
    </w:p>
    <w:p w:rsidR="002E6AE1" w:rsidRPr="008616AF" w:rsidRDefault="002E6AE1">
      <w:pPr>
        <w:numPr>
          <w:ilvl w:val="0"/>
          <w:numId w:val="6"/>
        </w:numPr>
        <w:rPr>
          <w:rFonts w:ascii="Calibri" w:hAnsi="Calibri" w:cs="Calibri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sz w:val="22"/>
          <w:szCs w:val="22"/>
          <w:lang w:val="en-IN" w:eastAsia="en-IN"/>
        </w:rPr>
        <w:t>Escalating network vendor’s to fix link fluctuation issue.</w:t>
      </w:r>
    </w:p>
    <w:p w:rsidR="002E6AE1" w:rsidRPr="008616AF" w:rsidRDefault="002E6AE1">
      <w:pPr>
        <w:numPr>
          <w:ilvl w:val="0"/>
          <w:numId w:val="6"/>
        </w:numPr>
        <w:rPr>
          <w:rFonts w:ascii="Calibri" w:hAnsi="Calibri" w:cs="Calibri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sz w:val="22"/>
          <w:szCs w:val="22"/>
          <w:lang w:eastAsia="en-IN"/>
        </w:rPr>
        <w:t>Monitoring MS Axis Bank and FLM/SLM Calls co-ordination with concern Bank officials.</w:t>
      </w:r>
    </w:p>
    <w:p w:rsidR="002E6AE1" w:rsidRPr="008616AF" w:rsidRDefault="002E6AE1">
      <w:pPr>
        <w:numPr>
          <w:ilvl w:val="0"/>
          <w:numId w:val="6"/>
        </w:numPr>
        <w:rPr>
          <w:rFonts w:ascii="Calibri" w:hAnsi="Calibri" w:cs="Calibri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sz w:val="22"/>
          <w:szCs w:val="22"/>
          <w:lang w:val="en-IN" w:eastAsia="en-IN"/>
        </w:rPr>
        <w:t xml:space="preserve">Monitoring </w:t>
      </w:r>
      <w:r w:rsidRPr="008616AF">
        <w:rPr>
          <w:rFonts w:ascii="Calibri" w:hAnsi="Calibri" w:cs="Calibri"/>
          <w:sz w:val="22"/>
          <w:szCs w:val="22"/>
          <w:lang w:eastAsia="en-IN"/>
        </w:rPr>
        <w:t xml:space="preserve">UPS </w:t>
      </w:r>
      <w:r w:rsidRPr="008616AF">
        <w:rPr>
          <w:rFonts w:ascii="Calibri" w:hAnsi="Calibri" w:cs="Calibri"/>
          <w:sz w:val="22"/>
          <w:szCs w:val="22"/>
          <w:lang w:val="en-IN" w:eastAsia="en-IN"/>
        </w:rPr>
        <w:t>and batteries installation.</w:t>
      </w:r>
    </w:p>
    <w:p w:rsidR="00E34D38" w:rsidRPr="008616AF" w:rsidRDefault="00E34D38" w:rsidP="00E34D38">
      <w:pPr>
        <w:ind w:left="720"/>
        <w:rPr>
          <w:rFonts w:ascii="Calibri" w:hAnsi="Calibri" w:cs="Calibri"/>
          <w:sz w:val="22"/>
          <w:szCs w:val="22"/>
          <w:lang w:val="en-IN" w:eastAsia="en-IN"/>
        </w:rPr>
      </w:pPr>
    </w:p>
    <w:p w:rsidR="00E34D38" w:rsidRPr="008616AF" w:rsidRDefault="00F04B1C" w:rsidP="0032676D">
      <w:pPr>
        <w:rPr>
          <w:rFonts w:ascii="Calibri" w:hAnsi="Calibri" w:cs="Calibri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982866" w:rsidRPr="008616AF">
        <w:rPr>
          <w:rFonts w:ascii="Calibri" w:hAnsi="Calibri" w:cs="Calibri"/>
          <w:b/>
          <w:bCs/>
          <w:sz w:val="22"/>
          <w:szCs w:val="22"/>
          <w:u w:val="single"/>
        </w:rPr>
        <w:t>Senior Execute</w:t>
      </w:r>
      <w:r w:rsidR="00B32A2E" w:rsidRPr="008616AF">
        <w:rPr>
          <w:rFonts w:ascii="Calibri" w:hAnsi="Calibri" w:cs="Calibri"/>
          <w:b/>
          <w:bCs/>
          <w:sz w:val="22"/>
          <w:szCs w:val="22"/>
          <w:u w:val="single"/>
        </w:rPr>
        <w:t xml:space="preserve"> Merchant Boarding from </w:t>
      </w:r>
      <w:r w:rsidR="00E34D38" w:rsidRPr="008616AF">
        <w:rPr>
          <w:rFonts w:ascii="Calibri" w:hAnsi="Calibri" w:cs="Calibri"/>
          <w:b/>
          <w:bCs/>
          <w:sz w:val="22"/>
          <w:szCs w:val="22"/>
          <w:u w:val="single"/>
        </w:rPr>
        <w:t>2016 to 2018</w:t>
      </w:r>
      <w:r w:rsidR="001E3E1E" w:rsidRPr="008616AF">
        <w:rPr>
          <w:rFonts w:ascii="Calibri" w:hAnsi="Calibri" w:cs="Calibri"/>
          <w:b/>
          <w:bCs/>
          <w:sz w:val="22"/>
          <w:szCs w:val="22"/>
          <w:u w:val="single"/>
        </w:rPr>
        <w:t xml:space="preserve"> at </w:t>
      </w:r>
      <w:r w:rsidR="00C50253" w:rsidRPr="008616AF">
        <w:rPr>
          <w:rFonts w:ascii="Calibri" w:hAnsi="Calibri" w:cs="Calibri"/>
          <w:b/>
          <w:bCs/>
          <w:sz w:val="22"/>
          <w:szCs w:val="22"/>
          <w:u w:val="single"/>
        </w:rPr>
        <w:t xml:space="preserve">Hitachi </w:t>
      </w:r>
      <w:r w:rsidR="00982866" w:rsidRPr="008616AF">
        <w:rPr>
          <w:rFonts w:ascii="Calibri" w:hAnsi="Calibri" w:cs="Calibri"/>
          <w:bCs/>
          <w:sz w:val="22"/>
          <w:szCs w:val="22"/>
          <w:u w:val="single"/>
        </w:rPr>
        <w:t>(</w:t>
      </w:r>
      <w:r w:rsidR="00982866" w:rsidRPr="008616AF">
        <w:rPr>
          <w:rFonts w:ascii="Calibri" w:hAnsi="Calibri" w:cs="Calibri"/>
          <w:sz w:val="22"/>
          <w:szCs w:val="22"/>
          <w:lang w:val="en-IN" w:eastAsia="en-IN"/>
        </w:rPr>
        <w:t>demonetization period)</w:t>
      </w:r>
    </w:p>
    <w:p w:rsidR="0032676D" w:rsidRPr="008616AF" w:rsidRDefault="0032676D" w:rsidP="0032676D">
      <w:pPr>
        <w:rPr>
          <w:rFonts w:ascii="Calibri" w:hAnsi="Calibri" w:cs="Calibri"/>
          <w:sz w:val="22"/>
          <w:szCs w:val="22"/>
          <w:lang w:val="en-IN" w:eastAsia="en-IN"/>
        </w:rPr>
      </w:pPr>
    </w:p>
    <w:p w:rsidR="0032676D" w:rsidRPr="008616AF" w:rsidRDefault="0032676D" w:rsidP="0032676D">
      <w:pPr>
        <w:rPr>
          <w:rFonts w:ascii="Calibri" w:hAnsi="Calibri" w:cs="Calibri"/>
          <w:b/>
          <w:sz w:val="22"/>
          <w:szCs w:val="22"/>
          <w:u w:val="single"/>
          <w:lang w:val="en-IN" w:eastAsia="en-IN"/>
        </w:rPr>
      </w:pPr>
      <w:r w:rsidRPr="008616AF">
        <w:rPr>
          <w:rFonts w:ascii="Calibri" w:hAnsi="Calibri" w:cs="Calibri"/>
          <w:b/>
          <w:sz w:val="22"/>
          <w:szCs w:val="22"/>
          <w:u w:val="single"/>
          <w:lang w:val="en-IN" w:eastAsia="en-IN"/>
        </w:rPr>
        <w:t>Responsibilities:</w:t>
      </w:r>
    </w:p>
    <w:p w:rsidR="002E6AE1" w:rsidRPr="008616AF" w:rsidRDefault="002E6AE1" w:rsidP="00982866">
      <w:pPr>
        <w:ind w:left="360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B32A2E" w:rsidRPr="008616AF" w:rsidRDefault="00B32A2E" w:rsidP="00B32A2E">
      <w:pPr>
        <w:pStyle w:val="ListParagraph"/>
        <w:numPr>
          <w:ilvl w:val="0"/>
          <w:numId w:val="6"/>
        </w:numPr>
        <w:rPr>
          <w:rFonts w:ascii="Calibri" w:hAnsi="Calibri" w:cs="Calibri"/>
          <w:bCs/>
          <w:sz w:val="22"/>
          <w:szCs w:val="22"/>
          <w:u w:val="single"/>
        </w:rPr>
      </w:pPr>
      <w:r w:rsidRPr="008616AF">
        <w:rPr>
          <w:rFonts w:ascii="Calibri" w:hAnsi="Calibri" w:cs="Calibri"/>
          <w:bCs/>
          <w:sz w:val="22"/>
          <w:szCs w:val="22"/>
        </w:rPr>
        <w:t>Coordinate with Bankers, clients and HPY RM’s.( SBI/Axis/UBI/RBL Banks) and resolve the issue in TAT.</w:t>
      </w:r>
    </w:p>
    <w:p w:rsidR="00B32A2E" w:rsidRPr="008616AF" w:rsidRDefault="00B32A2E" w:rsidP="00B32A2E">
      <w:pPr>
        <w:pStyle w:val="ListParagraph"/>
        <w:numPr>
          <w:ilvl w:val="0"/>
          <w:numId w:val="6"/>
        </w:numPr>
        <w:rPr>
          <w:rFonts w:ascii="Calibri" w:hAnsi="Calibri" w:cs="Calibri"/>
          <w:bCs/>
          <w:sz w:val="22"/>
          <w:szCs w:val="22"/>
          <w:u w:val="single"/>
        </w:rPr>
      </w:pPr>
      <w:r w:rsidRPr="008616AF">
        <w:rPr>
          <w:rFonts w:ascii="Calibri" w:hAnsi="Calibri" w:cs="Calibri"/>
          <w:bCs/>
          <w:sz w:val="22"/>
          <w:szCs w:val="22"/>
        </w:rPr>
        <w:t xml:space="preserve">Daily basis getting Annexure H Mails (create new MID, TID, Account number change, MDR changes &amp; Customer address change) from Bank verified </w:t>
      </w:r>
    </w:p>
    <w:p w:rsidR="00B32A2E" w:rsidRPr="008616AF" w:rsidRDefault="00583EEE" w:rsidP="00B32A2E">
      <w:pPr>
        <w:pStyle w:val="ListParagraph"/>
        <w:ind w:left="108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</w:t>
      </w:r>
      <w:r w:rsidRPr="008616AF">
        <w:rPr>
          <w:rFonts w:ascii="Calibri" w:hAnsi="Calibri" w:cs="Calibri"/>
          <w:bCs/>
          <w:sz w:val="22"/>
          <w:szCs w:val="22"/>
        </w:rPr>
        <w:t>The</w:t>
      </w:r>
      <w:r w:rsidR="00B32A2E" w:rsidRPr="008616AF">
        <w:rPr>
          <w:rFonts w:ascii="Calibri" w:hAnsi="Calibri" w:cs="Calibri"/>
          <w:bCs/>
          <w:sz w:val="22"/>
          <w:szCs w:val="22"/>
        </w:rPr>
        <w:t xml:space="preserve"> Boarding Data then Creating MID/TID and uploaded in Switch end then checker sending mails to concern Banks.</w:t>
      </w:r>
    </w:p>
    <w:p w:rsidR="002E6AE1" w:rsidRPr="008616AF" w:rsidRDefault="002E6AE1">
      <w:pPr>
        <w:tabs>
          <w:tab w:val="left" w:pos="2340"/>
          <w:tab w:val="left" w:pos="2520"/>
        </w:tabs>
        <w:rPr>
          <w:rFonts w:ascii="Calibri" w:hAnsi="Calibri" w:cs="Calibri"/>
          <w:sz w:val="22"/>
          <w:szCs w:val="22"/>
          <w:u w:val="single"/>
          <w:lang w:val="en-IN" w:eastAsia="en-IN"/>
        </w:rPr>
      </w:pPr>
      <w:r w:rsidRPr="008616AF">
        <w:rPr>
          <w:rFonts w:ascii="Calibri" w:hAnsi="Calibri" w:cs="Calibri"/>
          <w:sz w:val="22"/>
          <w:szCs w:val="22"/>
          <w:u w:val="single"/>
          <w:lang w:val="en-IN" w:eastAsia="en-IN"/>
        </w:rPr>
        <w:t xml:space="preserve">Award Winner: </w:t>
      </w:r>
    </w:p>
    <w:p w:rsidR="002E6AE1" w:rsidRPr="008616AF" w:rsidRDefault="002E6AE1">
      <w:pPr>
        <w:tabs>
          <w:tab w:val="left" w:pos="2340"/>
          <w:tab w:val="left" w:pos="2520"/>
        </w:tabs>
        <w:rPr>
          <w:rFonts w:ascii="Calibri" w:hAnsi="Calibri" w:cs="Calibri"/>
          <w:sz w:val="22"/>
          <w:szCs w:val="22"/>
          <w:lang w:val="en-IN" w:eastAsia="en-IN"/>
        </w:rPr>
      </w:pPr>
    </w:p>
    <w:p w:rsidR="002E6AE1" w:rsidRPr="008616AF" w:rsidRDefault="0068292B" w:rsidP="00843FDA">
      <w:pPr>
        <w:ind w:firstLine="720"/>
        <w:rPr>
          <w:rFonts w:ascii="Calibri" w:hAnsi="Calibri" w:cs="Calibri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sz w:val="22"/>
          <w:szCs w:val="22"/>
          <w:lang w:val="en-IN" w:eastAsia="en-IN"/>
        </w:rPr>
        <w:t>“</w:t>
      </w:r>
      <w:r w:rsidR="00E34D38" w:rsidRPr="008616AF">
        <w:rPr>
          <w:rFonts w:ascii="Calibri" w:hAnsi="Calibri" w:cs="Calibri"/>
          <w:sz w:val="22"/>
          <w:szCs w:val="22"/>
          <w:lang w:val="en-IN" w:eastAsia="en-IN"/>
        </w:rPr>
        <w:t xml:space="preserve">Five </w:t>
      </w:r>
      <w:r w:rsidR="002E6AE1" w:rsidRPr="008616AF">
        <w:rPr>
          <w:rFonts w:ascii="Calibri" w:hAnsi="Calibri" w:cs="Calibri"/>
          <w:sz w:val="22"/>
          <w:szCs w:val="22"/>
          <w:lang w:val="en-IN" w:eastAsia="en-IN"/>
        </w:rPr>
        <w:t>YEAR</w:t>
      </w:r>
      <w:r w:rsidR="00B1666B" w:rsidRPr="008616AF">
        <w:rPr>
          <w:rFonts w:ascii="Calibri" w:hAnsi="Calibri" w:cs="Calibri"/>
          <w:sz w:val="22"/>
          <w:szCs w:val="22"/>
          <w:lang w:val="en-IN" w:eastAsia="en-IN"/>
        </w:rPr>
        <w:t>S</w:t>
      </w:r>
      <w:r w:rsidR="002E6AE1" w:rsidRPr="008616AF">
        <w:rPr>
          <w:rFonts w:ascii="Calibri" w:hAnsi="Calibri" w:cs="Calibri"/>
          <w:sz w:val="22"/>
          <w:szCs w:val="22"/>
          <w:lang w:val="en-IN" w:eastAsia="en-IN"/>
        </w:rPr>
        <w:t xml:space="preserve"> COMP</w:t>
      </w:r>
      <w:r w:rsidR="00334E04" w:rsidRPr="008616AF">
        <w:rPr>
          <w:rFonts w:ascii="Calibri" w:hAnsi="Calibri" w:cs="Calibri"/>
          <w:sz w:val="22"/>
          <w:szCs w:val="22"/>
          <w:lang w:val="en-IN" w:eastAsia="en-IN"/>
        </w:rPr>
        <w:t>L</w:t>
      </w:r>
      <w:r w:rsidR="002E6AE1" w:rsidRPr="008616AF">
        <w:rPr>
          <w:rFonts w:ascii="Calibri" w:hAnsi="Calibri" w:cs="Calibri"/>
          <w:sz w:val="22"/>
          <w:szCs w:val="22"/>
          <w:lang w:val="en-IN" w:eastAsia="en-IN"/>
        </w:rPr>
        <w:t>ETED”</w:t>
      </w:r>
      <w:r w:rsidR="00B32A2E" w:rsidRPr="008616AF">
        <w:rPr>
          <w:rFonts w:ascii="Calibri" w:hAnsi="Calibri" w:cs="Calibri"/>
          <w:sz w:val="22"/>
          <w:szCs w:val="22"/>
          <w:lang w:val="en-IN" w:eastAsia="en-IN"/>
        </w:rPr>
        <w:t xml:space="preserve"> in Hitachi Payments sevices.</w:t>
      </w:r>
    </w:p>
    <w:p w:rsidR="002E6AE1" w:rsidRPr="008616AF" w:rsidRDefault="002E6AE1">
      <w:pPr>
        <w:rPr>
          <w:rFonts w:ascii="Calibri" w:hAnsi="Calibri" w:cs="Calibri"/>
          <w:b/>
          <w:sz w:val="22"/>
          <w:szCs w:val="22"/>
          <w:lang w:val="en-IN" w:eastAsia="en-IN"/>
        </w:rPr>
      </w:pPr>
    </w:p>
    <w:p w:rsidR="002E6AE1" w:rsidRPr="008616AF" w:rsidRDefault="003F1E58">
      <w:pPr>
        <w:pStyle w:val="Subtitle"/>
        <w:tabs>
          <w:tab w:val="left" w:pos="187"/>
          <w:tab w:val="left" w:pos="2244"/>
          <w:tab w:val="right" w:pos="10846"/>
        </w:tabs>
        <w:ind w:left="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3.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Company Name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  <w:t xml:space="preserve">: 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</w:r>
      <w:r w:rsidR="002E6AE1" w:rsidRPr="008616AF">
        <w:rPr>
          <w:rFonts w:ascii="Calibri" w:hAnsi="Calibri" w:cs="Calibri"/>
          <w:bCs w:val="0"/>
          <w:sz w:val="22"/>
          <w:szCs w:val="22"/>
          <w:lang w:val="en-IN" w:eastAsia="en-IN"/>
        </w:rPr>
        <w:t>CMS Securitas Limited</w:t>
      </w:r>
    </w:p>
    <w:p w:rsidR="002E6AE1" w:rsidRPr="008616AF" w:rsidRDefault="002E6AE1">
      <w:pPr>
        <w:pStyle w:val="Subtitle"/>
        <w:tabs>
          <w:tab w:val="left" w:pos="187"/>
          <w:tab w:val="left" w:pos="2244"/>
          <w:tab w:val="right" w:pos="10846"/>
        </w:tabs>
        <w:ind w:left="187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  <w:t xml:space="preserve">It is a Group of CMS Info Systems Pvt Limited company and </w:t>
      </w:r>
    </w:p>
    <w:p w:rsidR="002E6AE1" w:rsidRPr="008616AF" w:rsidRDefault="002E6AE1">
      <w:pPr>
        <w:pStyle w:val="Subtitle"/>
        <w:tabs>
          <w:tab w:val="left" w:pos="187"/>
          <w:tab w:val="left" w:pos="2244"/>
          <w:tab w:val="right" w:pos="10846"/>
        </w:tabs>
        <w:ind w:left="2244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</w:r>
      <w:r w:rsidR="00C21FB4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Providing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Cash Management Services to various Nationalised</w:t>
      </w:r>
    </w:p>
    <w:p w:rsidR="002E6AE1" w:rsidRPr="008616AF" w:rsidRDefault="002E6AE1">
      <w:pPr>
        <w:pStyle w:val="Subtitle"/>
        <w:tabs>
          <w:tab w:val="left" w:pos="187"/>
          <w:tab w:val="left" w:pos="2244"/>
          <w:tab w:val="right" w:pos="10846"/>
        </w:tabs>
        <w:ind w:left="2244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  <w:t>Banks, Foreign Banks</w:t>
      </w:r>
      <w:r w:rsidR="00C50253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, Private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Banks and Big </w:t>
      </w:r>
      <w:r w:rsidR="00843FDA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Corporate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.</w:t>
      </w:r>
    </w:p>
    <w:p w:rsidR="002E6AE1" w:rsidRPr="008616AF" w:rsidRDefault="002E6AE1">
      <w:pPr>
        <w:pStyle w:val="Subtitle"/>
        <w:tabs>
          <w:tab w:val="left" w:pos="2244"/>
          <w:tab w:val="right" w:pos="10846"/>
        </w:tabs>
        <w:ind w:left="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Duration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  <w:t xml:space="preserve">: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  <w:t xml:space="preserve">April 2008 to Oct 2011 </w:t>
      </w:r>
    </w:p>
    <w:p w:rsidR="002E6AE1" w:rsidRPr="008616AF" w:rsidRDefault="002E6AE1">
      <w:pPr>
        <w:pStyle w:val="Subtitle"/>
        <w:tabs>
          <w:tab w:val="left" w:pos="2244"/>
          <w:tab w:val="right" w:pos="10846"/>
        </w:tabs>
        <w:ind w:left="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Designation         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  <w:t xml:space="preserve">: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  <w:t>Senior Executive - IT</w:t>
      </w:r>
    </w:p>
    <w:p w:rsidR="002E6AE1" w:rsidRPr="008616AF" w:rsidRDefault="002E6AE1">
      <w:pPr>
        <w:pStyle w:val="Subtitle"/>
        <w:tabs>
          <w:tab w:val="left" w:pos="2244"/>
          <w:tab w:val="right" w:pos="10846"/>
        </w:tabs>
        <w:ind w:left="2244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</w:p>
    <w:p w:rsidR="002E6AE1" w:rsidRPr="00C149F6" w:rsidRDefault="0068292B">
      <w:pPr>
        <w:pStyle w:val="Subtitle"/>
        <w:tabs>
          <w:tab w:val="left" w:pos="2244"/>
          <w:tab w:val="right" w:pos="10846"/>
        </w:tabs>
        <w:jc w:val="both"/>
        <w:rPr>
          <w:rFonts w:ascii="Calibri" w:hAnsi="Calibri" w:cs="Calibri"/>
          <w:bCs w:val="0"/>
          <w:sz w:val="22"/>
          <w:szCs w:val="22"/>
          <w:u w:val="single"/>
          <w:lang w:val="en-IN" w:eastAsia="en-IN"/>
        </w:rPr>
      </w:pPr>
      <w:r w:rsidRPr="00C149F6">
        <w:rPr>
          <w:rFonts w:ascii="Calibri" w:hAnsi="Calibri" w:cs="Calibri"/>
          <w:bCs w:val="0"/>
          <w:sz w:val="22"/>
          <w:szCs w:val="22"/>
          <w:lang w:val="en-IN" w:eastAsia="en-IN"/>
        </w:rPr>
        <w:t xml:space="preserve">   </w:t>
      </w:r>
      <w:r w:rsidR="002E6AE1" w:rsidRPr="00C149F6">
        <w:rPr>
          <w:rFonts w:ascii="Calibri" w:hAnsi="Calibri" w:cs="Calibri"/>
          <w:bCs w:val="0"/>
          <w:sz w:val="22"/>
          <w:szCs w:val="22"/>
          <w:u w:val="single"/>
          <w:lang w:val="en-IN" w:eastAsia="en-IN"/>
        </w:rPr>
        <w:t>Responsibilities</w:t>
      </w:r>
      <w:r w:rsidR="00C149F6" w:rsidRPr="00C149F6">
        <w:rPr>
          <w:rFonts w:ascii="Calibri" w:hAnsi="Calibri" w:cs="Calibri"/>
          <w:bCs w:val="0"/>
          <w:sz w:val="22"/>
          <w:szCs w:val="22"/>
          <w:u w:val="single"/>
          <w:lang w:val="en-IN" w:eastAsia="en-IN"/>
        </w:rPr>
        <w:t xml:space="preserve"> </w:t>
      </w:r>
      <w:r w:rsidR="00C149F6">
        <w:rPr>
          <w:rFonts w:ascii="Calibri" w:hAnsi="Calibri" w:cs="Calibri"/>
          <w:bCs w:val="0"/>
          <w:sz w:val="22"/>
          <w:szCs w:val="22"/>
          <w:lang w:val="en-IN" w:eastAsia="en-IN"/>
        </w:rPr>
        <w:t xml:space="preserve">             </w:t>
      </w:r>
      <w:r w:rsidR="002E6AE1" w:rsidRPr="00C149F6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:</w:t>
      </w:r>
    </w:p>
    <w:p w:rsidR="002E6AE1" w:rsidRPr="008616AF" w:rsidRDefault="00843FDA">
      <w:pPr>
        <w:pStyle w:val="Subtitle"/>
        <w:tabs>
          <w:tab w:val="left" w:pos="2244"/>
          <w:tab w:val="right" w:pos="10846"/>
        </w:tabs>
        <w:ind w:left="72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  <w:t xml:space="preserve">       </w:t>
      </w:r>
      <w:r w:rsidR="00C21FB4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Creation of Internet Proxy Server and restrict the internet access.</w:t>
      </w:r>
    </w:p>
    <w:p w:rsidR="002E6AE1" w:rsidRPr="008616AF" w:rsidRDefault="00843FDA">
      <w:pPr>
        <w:pStyle w:val="Subtitle"/>
        <w:tabs>
          <w:tab w:val="left" w:pos="2244"/>
          <w:tab w:val="right" w:pos="10846"/>
        </w:tabs>
        <w:ind w:left="72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                            </w:t>
      </w:r>
      <w:r w:rsidR="00C21FB4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      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Design, Setup and Maintain of LAN for Branches at Tamil Nadu.</w:t>
      </w:r>
    </w:p>
    <w:p w:rsidR="002E6AE1" w:rsidRPr="008616AF" w:rsidRDefault="00843FDA">
      <w:pPr>
        <w:pStyle w:val="Subtitle"/>
        <w:tabs>
          <w:tab w:val="left" w:pos="2244"/>
          <w:tab w:val="right" w:pos="10846"/>
        </w:tabs>
        <w:ind w:left="72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                            </w:t>
      </w:r>
      <w:r w:rsidR="00C21FB4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     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LAN Design, Setup of LAN Clients (RTO, Chennai, Mearks India).</w:t>
      </w:r>
    </w:p>
    <w:p w:rsidR="002E6AE1" w:rsidRPr="008616AF" w:rsidRDefault="00843FDA">
      <w:pPr>
        <w:pStyle w:val="Subtitle"/>
        <w:tabs>
          <w:tab w:val="left" w:pos="2244"/>
          <w:tab w:val="right" w:pos="10846"/>
        </w:tabs>
        <w:ind w:left="72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                            </w:t>
      </w:r>
      <w:r w:rsidR="00C21FB4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      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Inventory Maintenance if tamilnadu religion.</w:t>
      </w:r>
    </w:p>
    <w:p w:rsidR="002E6AE1" w:rsidRPr="008616AF" w:rsidRDefault="00843FDA">
      <w:pPr>
        <w:pStyle w:val="Subtitle"/>
        <w:tabs>
          <w:tab w:val="left" w:pos="2244"/>
          <w:tab w:val="right" w:pos="10846"/>
        </w:tabs>
        <w:ind w:left="72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                           </w:t>
      </w:r>
      <w:r w:rsidR="00C21FB4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      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Provide Desktop Support and resolve networking issues.</w:t>
      </w:r>
    </w:p>
    <w:p w:rsidR="002E6AE1" w:rsidRPr="008616AF" w:rsidRDefault="002E6AE1" w:rsidP="00AC1A3C">
      <w:pPr>
        <w:pStyle w:val="Subtitle"/>
        <w:tabs>
          <w:tab w:val="left" w:pos="2244"/>
          <w:tab w:val="right" w:pos="10846"/>
        </w:tabs>
        <w:ind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Liaison with Bank/Client Audit Team for IT Audit in Tamil Nadu and </w:t>
      </w:r>
      <w:r w:rsidR="008616AF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           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Kerala.</w:t>
      </w:r>
    </w:p>
    <w:p w:rsidR="008D2512" w:rsidRDefault="00843FDA">
      <w:pPr>
        <w:pStyle w:val="Subtitle"/>
        <w:tabs>
          <w:tab w:val="left" w:pos="2244"/>
          <w:tab w:val="right" w:pos="10846"/>
        </w:tabs>
        <w:ind w:left="72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      </w:t>
      </w:r>
    </w:p>
    <w:p w:rsidR="008D2512" w:rsidRDefault="008D2512">
      <w:pPr>
        <w:pStyle w:val="Subtitle"/>
        <w:tabs>
          <w:tab w:val="left" w:pos="2244"/>
          <w:tab w:val="right" w:pos="10846"/>
        </w:tabs>
        <w:ind w:left="72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</w:p>
    <w:p w:rsidR="00C149F6" w:rsidRDefault="00C149F6" w:rsidP="00C149F6">
      <w:pPr>
        <w:pStyle w:val="Subtitle"/>
        <w:tabs>
          <w:tab w:val="left" w:pos="2244"/>
          <w:tab w:val="right" w:pos="10846"/>
        </w:tabs>
        <w:ind w:left="216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</w:p>
    <w:p w:rsidR="002E6AE1" w:rsidRPr="008616AF" w:rsidRDefault="002E6AE1" w:rsidP="00C149F6">
      <w:pPr>
        <w:pStyle w:val="Subtitle"/>
        <w:tabs>
          <w:tab w:val="left" w:pos="2244"/>
          <w:tab w:val="right" w:pos="10846"/>
        </w:tabs>
        <w:ind w:left="216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Lead the MIS </w:t>
      </w:r>
      <w:r w:rsidR="00C50253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Updating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Team &amp; Business support to check the feasibly for new business in Tamilnadu locations.</w:t>
      </w:r>
    </w:p>
    <w:p w:rsidR="002E6AE1" w:rsidRDefault="00C149F6">
      <w:pPr>
        <w:pStyle w:val="Subtitle"/>
        <w:tabs>
          <w:tab w:val="left" w:pos="2244"/>
          <w:tab w:val="right" w:pos="10846"/>
        </w:tabs>
        <w:ind w:left="72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             </w:t>
      </w:r>
      <w:r w:rsidR="00843FDA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 </w:t>
      </w:r>
      <w:r w:rsidR="00C21FB4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  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Create Data base for CDP customer for Tamil Nadu.</w:t>
      </w:r>
    </w:p>
    <w:p w:rsidR="00C149F6" w:rsidRPr="008616AF" w:rsidRDefault="00C149F6">
      <w:pPr>
        <w:pStyle w:val="Subtitle"/>
        <w:tabs>
          <w:tab w:val="left" w:pos="2244"/>
          <w:tab w:val="right" w:pos="10846"/>
        </w:tabs>
        <w:ind w:left="72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</w:p>
    <w:p w:rsidR="002E6AE1" w:rsidRPr="00C149F6" w:rsidRDefault="002E6AE1">
      <w:pPr>
        <w:pStyle w:val="Subtitle"/>
        <w:tabs>
          <w:tab w:val="left" w:pos="2244"/>
          <w:tab w:val="right" w:pos="10846"/>
        </w:tabs>
        <w:jc w:val="both"/>
        <w:rPr>
          <w:rFonts w:ascii="Calibri" w:hAnsi="Calibri" w:cs="Calibri"/>
          <w:bCs w:val="0"/>
          <w:sz w:val="22"/>
          <w:szCs w:val="22"/>
          <w:u w:val="single"/>
          <w:lang w:val="en-IN" w:eastAsia="en-IN"/>
        </w:rPr>
      </w:pPr>
      <w:r w:rsidRPr="00C149F6">
        <w:rPr>
          <w:rFonts w:ascii="Calibri" w:hAnsi="Calibri" w:cs="Calibri"/>
          <w:bCs w:val="0"/>
          <w:sz w:val="22"/>
          <w:szCs w:val="22"/>
          <w:u w:val="single"/>
          <w:lang w:val="en-IN" w:eastAsia="en-IN"/>
        </w:rPr>
        <w:t>Responsibilities:</w:t>
      </w:r>
    </w:p>
    <w:p w:rsidR="002E6AE1" w:rsidRPr="008616AF" w:rsidRDefault="002E6AE1" w:rsidP="00C149F6">
      <w:pPr>
        <w:pStyle w:val="Subtitle"/>
        <w:tabs>
          <w:tab w:val="left" w:pos="2244"/>
          <w:tab w:val="right" w:pos="10846"/>
        </w:tabs>
        <w:ind w:left="2244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Creation of Replenishment Indent for various Bank ATMs maintained at </w:t>
      </w:r>
      <w:r w:rsidR="00C149F6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Chennai.</w:t>
      </w:r>
    </w:p>
    <w:p w:rsidR="002E6AE1" w:rsidRPr="008616AF" w:rsidRDefault="00843FDA">
      <w:pPr>
        <w:pStyle w:val="Subtitle"/>
        <w:tabs>
          <w:tab w:val="left" w:pos="2244"/>
          <w:tab w:val="right" w:pos="10846"/>
        </w:tabs>
        <w:ind w:left="72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Creation of area wise Route, Allocation of work for ATM Team at Chennai.</w:t>
      </w:r>
    </w:p>
    <w:p w:rsidR="002E6AE1" w:rsidRPr="008616AF" w:rsidRDefault="002E6AE1" w:rsidP="00C556AB">
      <w:pPr>
        <w:pStyle w:val="Subtitle"/>
        <w:tabs>
          <w:tab w:val="left" w:pos="2244"/>
          <w:tab w:val="right" w:pos="10846"/>
        </w:tabs>
        <w:ind w:left="2244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Verification and Authorizations of Employees Conveyance Claims </w:t>
      </w:r>
      <w:r w:rsidR="00C50253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for </w:t>
      </w:r>
      <w:r w:rsidR="00C556AB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</w:t>
      </w:r>
      <w:r w:rsidR="00C50253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payment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.</w:t>
      </w:r>
    </w:p>
    <w:p w:rsidR="00097865" w:rsidRDefault="002E6AE1" w:rsidP="00097865">
      <w:pPr>
        <w:pStyle w:val="Subtitle"/>
        <w:tabs>
          <w:tab w:val="left" w:pos="2244"/>
          <w:tab w:val="right" w:pos="10846"/>
        </w:tabs>
        <w:ind w:left="2244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Lead the ATM Call Centre Team, which managed the ATMs of </w:t>
      </w:r>
    </w:p>
    <w:p w:rsidR="002E6AE1" w:rsidRPr="008616AF" w:rsidRDefault="00097865" w:rsidP="00097865">
      <w:pPr>
        <w:pStyle w:val="Subtitle"/>
        <w:tabs>
          <w:tab w:val="left" w:pos="2244"/>
          <w:tab w:val="right" w:pos="10846"/>
        </w:tabs>
        <w:ind w:left="2244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Tamil </w:t>
      </w:r>
      <w:r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Nadu and Kerala.</w:t>
      </w:r>
    </w:p>
    <w:p w:rsidR="002E6AE1" w:rsidRDefault="00097865" w:rsidP="00C149F6">
      <w:pPr>
        <w:pStyle w:val="Subtitle"/>
        <w:tabs>
          <w:tab w:val="left" w:pos="2244"/>
          <w:tab w:val="right" w:pos="10846"/>
        </w:tabs>
        <w:ind w:left="360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            </w:t>
      </w:r>
      <w:r w:rsidR="00C149F6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         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Streamline ATM Call centre operations. Creation of Database</w:t>
      </w:r>
      <w:r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and </w:t>
      </w:r>
    </w:p>
    <w:p w:rsidR="00C149F6" w:rsidRPr="008616AF" w:rsidRDefault="00C149F6" w:rsidP="00C149F6">
      <w:pPr>
        <w:pStyle w:val="Subtitle"/>
        <w:tabs>
          <w:tab w:val="left" w:pos="2244"/>
          <w:tab w:val="right" w:pos="10846"/>
        </w:tabs>
        <w:ind w:left="360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                         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templates for smooth functioning of ATM call centre.</w:t>
      </w:r>
    </w:p>
    <w:p w:rsidR="002E6AE1" w:rsidRPr="008616AF" w:rsidRDefault="00C149F6">
      <w:pPr>
        <w:pStyle w:val="Subtitle"/>
        <w:tabs>
          <w:tab w:val="left" w:pos="2244"/>
          <w:tab w:val="right" w:pos="10846"/>
        </w:tabs>
        <w:ind w:left="72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</w:r>
      <w:r w:rsidR="00C21FB4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Single point contact for ATM FLM/SLM Calls Escalation</w:t>
      </w:r>
    </w:p>
    <w:p w:rsidR="00097865" w:rsidRDefault="00097865" w:rsidP="00097865">
      <w:pPr>
        <w:pStyle w:val="Subtitle"/>
        <w:tabs>
          <w:tab w:val="left" w:pos="2244"/>
          <w:tab w:val="right" w:pos="10846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  <w:t xml:space="preserve"> 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Liaison with Corporate Office, Clients, Banks for New Takeovers of </w:t>
      </w:r>
      <w:r w:rsid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</w:t>
      </w:r>
      <w:r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</w:r>
    </w:p>
    <w:p w:rsidR="002E6AE1" w:rsidRPr="008616AF" w:rsidRDefault="00097865" w:rsidP="00097865">
      <w:pPr>
        <w:pStyle w:val="Subtitle"/>
        <w:tabs>
          <w:tab w:val="left" w:pos="2244"/>
          <w:tab w:val="right" w:pos="10846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  <w:t xml:space="preserve"> 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ATMs, day to day Operations and any escalations. </w:t>
      </w:r>
    </w:p>
    <w:p w:rsidR="00097865" w:rsidRDefault="008616AF">
      <w:pPr>
        <w:pStyle w:val="Subtitle"/>
        <w:tabs>
          <w:tab w:val="left" w:pos="2244"/>
          <w:tab w:val="right" w:pos="10846"/>
        </w:tabs>
        <w:ind w:left="72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                        </w:t>
      </w:r>
      <w:r w:rsidR="00C21FB4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</w:t>
      </w:r>
      <w:r w:rsidR="00097865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Process Training and Process Audit of Operations in </w:t>
      </w:r>
    </w:p>
    <w:p w:rsidR="002E6AE1" w:rsidRPr="008616AF" w:rsidRDefault="00097865">
      <w:pPr>
        <w:pStyle w:val="Subtitle"/>
        <w:tabs>
          <w:tab w:val="left" w:pos="2244"/>
          <w:tab w:val="right" w:pos="10846"/>
        </w:tabs>
        <w:ind w:left="72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                            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Tamil Nadu and Kerala</w:t>
      </w:r>
    </w:p>
    <w:p w:rsidR="002E6AE1" w:rsidRPr="008616AF" w:rsidRDefault="002E6AE1">
      <w:pPr>
        <w:pStyle w:val="Subtitle"/>
        <w:tabs>
          <w:tab w:val="left" w:pos="2244"/>
          <w:tab w:val="right" w:pos="10846"/>
        </w:tabs>
        <w:ind w:left="72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</w:p>
    <w:p w:rsidR="002E6AE1" w:rsidRPr="008616AF" w:rsidRDefault="003F1E58">
      <w:pPr>
        <w:pStyle w:val="Subtitle"/>
        <w:tabs>
          <w:tab w:val="left" w:pos="187"/>
          <w:tab w:val="left" w:pos="2244"/>
          <w:tab w:val="right" w:pos="10846"/>
        </w:tabs>
        <w:ind w:left="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4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. Company Name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  <w:t xml:space="preserve">: 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  <w:t>Collabra Technologies</w:t>
      </w:r>
    </w:p>
    <w:p w:rsidR="002E6AE1" w:rsidRPr="008616AF" w:rsidRDefault="002E6AE1">
      <w:pPr>
        <w:pStyle w:val="Subtitle"/>
        <w:tabs>
          <w:tab w:val="left" w:pos="2244"/>
          <w:tab w:val="right" w:pos="10846"/>
        </w:tabs>
        <w:ind w:left="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</w:t>
      </w:r>
      <w:r w:rsidR="001E4483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</w:t>
      </w:r>
      <w:r w:rsidR="009566EB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Duration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  <w:t xml:space="preserve">: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  <w:t>Sep 1999 to Feb 2000</w:t>
      </w:r>
    </w:p>
    <w:p w:rsidR="002E6AE1" w:rsidRPr="008616AF" w:rsidRDefault="002E6AE1">
      <w:pPr>
        <w:pStyle w:val="Subtitle"/>
        <w:tabs>
          <w:tab w:val="left" w:pos="2244"/>
          <w:tab w:val="right" w:pos="10846"/>
        </w:tabs>
        <w:ind w:left="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</w:t>
      </w:r>
      <w:r w:rsidR="001E4483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</w:t>
      </w:r>
      <w:r w:rsidR="009566EB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Designation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  <w:t xml:space="preserve">: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  <w:t>Service Engineer</w:t>
      </w:r>
    </w:p>
    <w:p w:rsidR="002E6AE1" w:rsidRPr="008616AF" w:rsidRDefault="002E6AE1">
      <w:pPr>
        <w:pStyle w:val="Subtitle"/>
        <w:tabs>
          <w:tab w:val="left" w:pos="2244"/>
          <w:tab w:val="right" w:pos="10846"/>
        </w:tabs>
        <w:ind w:left="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</w:p>
    <w:p w:rsidR="002E6AE1" w:rsidRPr="008616AF" w:rsidRDefault="009566EB">
      <w:pPr>
        <w:pStyle w:val="Subtitle"/>
        <w:tabs>
          <w:tab w:val="left" w:pos="2244"/>
          <w:tab w:val="right" w:pos="10846"/>
        </w:tabs>
        <w:ind w:left="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</w:t>
      </w:r>
      <w:r w:rsidR="002E6AE1" w:rsidRPr="00C149F6">
        <w:rPr>
          <w:rFonts w:ascii="Calibri" w:hAnsi="Calibri" w:cs="Calibri"/>
          <w:bCs w:val="0"/>
          <w:sz w:val="22"/>
          <w:szCs w:val="22"/>
          <w:u w:val="single"/>
          <w:lang w:val="en-IN" w:eastAsia="en-IN"/>
        </w:rPr>
        <w:t>Responsibilities</w:t>
      </w:r>
      <w:r w:rsidR="00C149F6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          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:</w:t>
      </w:r>
    </w:p>
    <w:p w:rsidR="002E6AE1" w:rsidRPr="008616AF" w:rsidRDefault="00671A1F">
      <w:pPr>
        <w:pStyle w:val="Subtitle"/>
        <w:tabs>
          <w:tab w:val="left" w:pos="2244"/>
          <w:tab w:val="right" w:pos="10846"/>
        </w:tabs>
        <w:ind w:left="72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</w:r>
      <w:r w:rsidR="00C21FB4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    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Desktop </w:t>
      </w:r>
      <w:r w:rsidR="00C21FB4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service s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upport for Windows’98, MS DOS, WIN 3.1</w:t>
      </w:r>
    </w:p>
    <w:p w:rsidR="002E6AE1" w:rsidRPr="008616AF" w:rsidRDefault="00671A1F">
      <w:pPr>
        <w:pStyle w:val="Subtitle"/>
        <w:tabs>
          <w:tab w:val="left" w:pos="2244"/>
          <w:tab w:val="right" w:pos="10846"/>
        </w:tabs>
        <w:ind w:left="72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                </w:t>
      </w:r>
      <w:r w:rsidR="00C21FB4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</w:t>
      </w:r>
      <w:r w:rsidR="00C21FB4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           </w:t>
      </w:r>
      <w:r w:rsidR="001E3E1E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</w:t>
      </w:r>
      <w:r w:rsidR="00C21FB4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Install OS</w:t>
      </w:r>
    </w:p>
    <w:p w:rsidR="002E6AE1" w:rsidRPr="008616AF" w:rsidRDefault="002E6AE1">
      <w:pPr>
        <w:pStyle w:val="Subtitle"/>
        <w:tabs>
          <w:tab w:val="left" w:pos="2244"/>
          <w:tab w:val="right" w:pos="10846"/>
        </w:tabs>
        <w:ind w:left="72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</w:p>
    <w:p w:rsidR="002E6AE1" w:rsidRPr="008616AF" w:rsidRDefault="003F1E58">
      <w:pPr>
        <w:pStyle w:val="Subtitle"/>
        <w:tabs>
          <w:tab w:val="left" w:pos="187"/>
          <w:tab w:val="left" w:pos="2244"/>
          <w:tab w:val="right" w:pos="10846"/>
        </w:tabs>
        <w:ind w:left="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5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. Company Name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  <w:t xml:space="preserve">: 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</w:r>
      <w:r w:rsidR="002E6AE1" w:rsidRPr="008616AF">
        <w:rPr>
          <w:rFonts w:ascii="Calibri" w:hAnsi="Calibri" w:cs="Calibri"/>
          <w:bCs w:val="0"/>
          <w:sz w:val="22"/>
          <w:szCs w:val="22"/>
          <w:lang w:val="en-IN" w:eastAsia="en-IN"/>
        </w:rPr>
        <w:t>Softtech Graphics</w:t>
      </w:r>
    </w:p>
    <w:p w:rsidR="002E6AE1" w:rsidRPr="008616AF" w:rsidRDefault="002E6AE1">
      <w:pPr>
        <w:pStyle w:val="Subtitle"/>
        <w:tabs>
          <w:tab w:val="left" w:pos="2244"/>
          <w:tab w:val="right" w:pos="10846"/>
        </w:tabs>
        <w:ind w:left="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</w:t>
      </w:r>
      <w:r w:rsidR="0068292B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Duration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  <w:t xml:space="preserve">: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  <w:t>Aug 1998 to Aug 1999</w:t>
      </w:r>
    </w:p>
    <w:p w:rsidR="002E6AE1" w:rsidRPr="008616AF" w:rsidRDefault="002E6AE1">
      <w:pPr>
        <w:pStyle w:val="Subtitle"/>
        <w:tabs>
          <w:tab w:val="left" w:pos="2244"/>
          <w:tab w:val="right" w:pos="10846"/>
        </w:tabs>
        <w:ind w:left="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</w:t>
      </w:r>
      <w:r w:rsidR="0068292B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</w:t>
      </w:r>
      <w:r w:rsidR="009566EB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Designation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  <w:t xml:space="preserve">: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  <w:t>Service Engineer</w:t>
      </w:r>
    </w:p>
    <w:p w:rsidR="002E6AE1" w:rsidRPr="008616AF" w:rsidRDefault="009566EB" w:rsidP="008D2512">
      <w:pPr>
        <w:pStyle w:val="Subtitle"/>
        <w:tabs>
          <w:tab w:val="left" w:pos="2244"/>
          <w:tab w:val="right" w:pos="10846"/>
        </w:tabs>
        <w:ind w:left="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</w:t>
      </w:r>
      <w:r w:rsidR="002E6AE1" w:rsidRPr="00C149F6">
        <w:rPr>
          <w:rFonts w:ascii="Calibri" w:hAnsi="Calibri" w:cs="Calibri"/>
          <w:bCs w:val="0"/>
          <w:sz w:val="22"/>
          <w:szCs w:val="22"/>
          <w:u w:val="single"/>
          <w:lang w:val="en-IN" w:eastAsia="en-IN"/>
        </w:rPr>
        <w:t>Responsibilities</w:t>
      </w:r>
      <w:r w:rsidR="008D2512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        </w:t>
      </w:r>
      <w:r w:rsidR="00C149F6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</w:t>
      </w:r>
      <w:r w:rsidR="008D2512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:</w:t>
      </w:r>
      <w:r w:rsidR="008D2512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</w:t>
      </w:r>
      <w:r w:rsidR="00C21FB4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</w:t>
      </w:r>
      <w:r w:rsidR="00671A1F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D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esktop </w:t>
      </w:r>
      <w:r w:rsidR="00C21FB4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service s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upport for Windows’98, MS DOS, WIN 3.1</w:t>
      </w:r>
    </w:p>
    <w:p w:rsidR="002E6AE1" w:rsidRPr="008616AF" w:rsidRDefault="00671A1F">
      <w:pPr>
        <w:pStyle w:val="Subtitle"/>
        <w:tabs>
          <w:tab w:val="left" w:pos="2244"/>
          <w:tab w:val="right" w:pos="10846"/>
        </w:tabs>
        <w:ind w:left="72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  <w:t xml:space="preserve"> </w:t>
      </w:r>
      <w:r w:rsidR="00C21FB4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</w:t>
      </w:r>
      <w:r w:rsidR="001E4483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</w:t>
      </w:r>
      <w:r w:rsidR="008D2512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</w:t>
      </w:r>
      <w:r w:rsidR="009566EB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</w:t>
      </w:r>
      <w:r w:rsidR="008D2512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</w:t>
      </w:r>
      <w:r w:rsidR="00C50253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Install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O/S </w:t>
      </w:r>
    </w:p>
    <w:p w:rsidR="002E6AE1" w:rsidRPr="008616AF" w:rsidRDefault="002E6AE1">
      <w:pPr>
        <w:pStyle w:val="Subtitle"/>
        <w:tabs>
          <w:tab w:val="left" w:pos="2244"/>
          <w:tab w:val="right" w:pos="10846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</w:p>
    <w:p w:rsidR="002E6AE1" w:rsidRPr="008616AF" w:rsidRDefault="003F1E58">
      <w:pPr>
        <w:pStyle w:val="Subtitle"/>
        <w:tabs>
          <w:tab w:val="left" w:pos="187"/>
          <w:tab w:val="left" w:pos="2244"/>
          <w:tab w:val="right" w:pos="10846"/>
        </w:tabs>
        <w:ind w:left="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6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.Company Name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  <w:t xml:space="preserve">: 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</w:r>
      <w:r w:rsidR="002E6AE1" w:rsidRPr="008616AF">
        <w:rPr>
          <w:rFonts w:ascii="Calibri" w:hAnsi="Calibri" w:cs="Calibri"/>
          <w:bCs w:val="0"/>
          <w:sz w:val="22"/>
          <w:szCs w:val="22"/>
          <w:lang w:val="en-IN" w:eastAsia="en-IN"/>
        </w:rPr>
        <w:t>GEE GEE’s Enterprises</w:t>
      </w:r>
    </w:p>
    <w:p w:rsidR="002E6AE1" w:rsidRPr="008616AF" w:rsidRDefault="0068292B">
      <w:pPr>
        <w:pStyle w:val="Subtitle"/>
        <w:tabs>
          <w:tab w:val="left" w:pos="2244"/>
          <w:tab w:val="right" w:pos="10846"/>
        </w:tabs>
        <w:ind w:left="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Duration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  <w:t xml:space="preserve">: 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  <w:t>June 1997 to Aug 1998</w:t>
      </w:r>
    </w:p>
    <w:p w:rsidR="002E6AE1" w:rsidRPr="008616AF" w:rsidRDefault="002E6AE1">
      <w:pPr>
        <w:pStyle w:val="Subtitle"/>
        <w:tabs>
          <w:tab w:val="left" w:pos="2244"/>
          <w:tab w:val="right" w:pos="10846"/>
        </w:tabs>
        <w:ind w:left="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</w:t>
      </w:r>
      <w:r w:rsidR="0068292B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Designation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  <w:t xml:space="preserve">: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  <w:t>Service Trainee (Part Time)</w:t>
      </w:r>
    </w:p>
    <w:p w:rsidR="002E6AE1" w:rsidRPr="008616AF" w:rsidRDefault="00C556AB" w:rsidP="008D2512">
      <w:pPr>
        <w:pStyle w:val="Subtitle"/>
        <w:tabs>
          <w:tab w:val="left" w:pos="2244"/>
          <w:tab w:val="right" w:pos="10846"/>
        </w:tabs>
        <w:ind w:left="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</w:t>
      </w:r>
      <w:r w:rsidR="002E6AE1" w:rsidRPr="00C149F6">
        <w:rPr>
          <w:rFonts w:ascii="Calibri" w:hAnsi="Calibri" w:cs="Calibri"/>
          <w:bCs w:val="0"/>
          <w:sz w:val="22"/>
          <w:szCs w:val="22"/>
          <w:u w:val="single"/>
          <w:lang w:val="en-IN" w:eastAsia="en-IN"/>
        </w:rPr>
        <w:t>Responsibilities</w:t>
      </w:r>
      <w:r w:rsidR="008D2512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          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:</w:t>
      </w:r>
      <w:r w:rsidR="00671A1F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</w:t>
      </w:r>
      <w:r w:rsidR="00671A1F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Desktop </w:t>
      </w:r>
      <w:r w:rsidR="00C21FB4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service s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upport for Windows’98, MS DOS, WIN 3.1</w:t>
      </w:r>
    </w:p>
    <w:p w:rsidR="002E6AE1" w:rsidRPr="008616AF" w:rsidRDefault="00671A1F" w:rsidP="006377CD">
      <w:pPr>
        <w:pStyle w:val="Subtitle"/>
        <w:tabs>
          <w:tab w:val="left" w:pos="2244"/>
          <w:tab w:val="right" w:pos="10846"/>
        </w:tabs>
        <w:ind w:left="72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                           </w:t>
      </w:r>
      <w:r w:rsidR="00C21FB4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    </w:t>
      </w:r>
      <w:r w:rsidR="008D2512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Install O/S </w:t>
      </w:r>
      <w:r w:rsidR="006377CD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Windows.</w:t>
      </w:r>
    </w:p>
    <w:p w:rsidR="006377CD" w:rsidRPr="008616AF" w:rsidRDefault="006377CD" w:rsidP="006377CD">
      <w:pPr>
        <w:rPr>
          <w:rFonts w:ascii="Calibri" w:hAnsi="Calibri" w:cs="Calibri"/>
          <w:b/>
          <w:sz w:val="22"/>
          <w:szCs w:val="22"/>
          <w:u w:val="single"/>
        </w:rPr>
      </w:pPr>
      <w:r w:rsidRPr="008616AF">
        <w:rPr>
          <w:rFonts w:ascii="Calibri" w:hAnsi="Calibri" w:cs="Calibri"/>
          <w:b/>
          <w:sz w:val="22"/>
          <w:szCs w:val="22"/>
          <w:u w:val="single"/>
        </w:rPr>
        <w:t>Academic Qualifications:</w:t>
      </w:r>
    </w:p>
    <w:p w:rsidR="006377CD" w:rsidRPr="008616AF" w:rsidRDefault="006377CD" w:rsidP="006377CD">
      <w:pPr>
        <w:rPr>
          <w:rFonts w:ascii="Calibri" w:hAnsi="Calibri" w:cs="Calibri"/>
          <w:b/>
          <w:sz w:val="22"/>
          <w:szCs w:val="22"/>
          <w:u w:val="single"/>
        </w:rPr>
      </w:pPr>
    </w:p>
    <w:p w:rsidR="006377CD" w:rsidRPr="008616AF" w:rsidRDefault="006377CD" w:rsidP="006377CD">
      <w:pPr>
        <w:numPr>
          <w:ilvl w:val="0"/>
          <w:numId w:val="3"/>
        </w:numPr>
        <w:tabs>
          <w:tab w:val="left" w:pos="360"/>
          <w:tab w:val="left" w:pos="720"/>
        </w:tabs>
        <w:suppressAutoHyphens/>
        <w:ind w:left="720"/>
        <w:jc w:val="both"/>
        <w:rPr>
          <w:rFonts w:ascii="Calibri" w:hAnsi="Calibri" w:cs="Calibri"/>
          <w:sz w:val="22"/>
          <w:szCs w:val="22"/>
        </w:rPr>
      </w:pPr>
      <w:r w:rsidRPr="008616AF">
        <w:rPr>
          <w:rFonts w:ascii="Calibri" w:hAnsi="Calibri" w:cs="Calibri"/>
          <w:sz w:val="22"/>
          <w:szCs w:val="22"/>
        </w:rPr>
        <w:t>Bachelor of Arts (Economics) (1996-1999) from Government Arts College for Men’s, Nandanam.</w:t>
      </w:r>
    </w:p>
    <w:p w:rsidR="006377CD" w:rsidRPr="0007779A" w:rsidRDefault="0007779A" w:rsidP="006377CD">
      <w:pPr>
        <w:numPr>
          <w:ilvl w:val="0"/>
          <w:numId w:val="3"/>
        </w:numPr>
        <w:tabs>
          <w:tab w:val="left" w:pos="360"/>
          <w:tab w:val="left" w:pos="720"/>
        </w:tabs>
        <w:suppressAutoHyphens/>
        <w:ind w:left="720"/>
        <w:jc w:val="both"/>
        <w:rPr>
          <w:rFonts w:ascii="Cambria Math" w:hAnsi="Calibri" w:cs="Calibri"/>
          <w:sz w:val="22"/>
          <w:szCs w:val="22"/>
        </w:rPr>
      </w:pPr>
      <w:r w:rsidRPr="0007779A">
        <w:rPr>
          <w:rFonts w:ascii="Calibri" w:hAnsi="Calibri" w:cs="Calibri"/>
          <w:sz w:val="22"/>
          <w:szCs w:val="22"/>
        </w:rPr>
        <w:fldChar w:fldCharType="begin"/>
      </w:r>
      <w:r w:rsidRPr="0007779A">
        <w:rPr>
          <w:rFonts w:ascii="Calibri" w:hAnsi="Calibri" w:cs="Calibri"/>
          <w:sz w:val="22"/>
          <w:szCs w:val="22"/>
        </w:rPr>
        <w:instrText xml:space="preserve"> QUOTE </w:instrText>
      </w:r>
      <w:r w:rsidR="00CA6E23" w:rsidRPr="0007779A">
        <w:rPr>
          <w:noProof/>
          <w:position w:val="-5"/>
        </w:rPr>
      </w:r>
      <w:r w:rsidR="00CA6E23" w:rsidRPr="0007779A">
        <w:rPr>
          <w:noProof/>
          <w:position w:val="-5"/>
        </w:rPr>
        <w:pict>
          <v:shape id="_x0000_i1025" type="#_x0000_t75" style="width:33.1pt;height:14.9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720&quot;/&gt;&lt;w:drawingGridHorizontalSpacing w:val=&quot;187&quot;/&gt;&lt;w:displayVerticalDrawingGridEvery w:val=&quot;2&quot;/&gt;&lt;w:characterSpacingControl w:val=&quot;DontCompress&quot;/&gt;&lt;w:webPageEncoding w:val=&quot;utf-8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doNotLeaveBackslashAlone/&gt;&lt;w:breakWrappedTables/&gt;&lt;w:snapToGridInCell/&gt;&lt;w:wrapTextWithPunct/&gt;&lt;w:useAsianBreakRules/&gt;&lt;w:dontGrowAutofit/&gt;&lt;/w:compat&gt;&lt;wsp:rsids&gt;&lt;wsp:rsidRoot wsp:val=&quot;008117DF&quot;/&gt;&lt;wsp:rsid wsp:val=&quot;00015A09&quot;/&gt;&lt;wsp:rsid wsp:val=&quot;00024584&quot;/&gt;&lt;wsp:rsid wsp:val=&quot;00085B8D&quot;/&gt;&lt;wsp:rsid wsp:val=&quot;000D2921&quot;/&gt;&lt;wsp:rsid wsp:val=&quot;000D6A72&quot;/&gt;&lt;wsp:rsid wsp:val=&quot;000E1C96&quot;/&gt;&lt;wsp:rsid wsp:val=&quot;000E566D&quot;/&gt;&lt;wsp:rsid wsp:val=&quot;000F2A7E&quot;/&gt;&lt;wsp:rsid wsp:val=&quot;001110EF&quot;/&gt;&lt;wsp:rsid wsp:val=&quot;0012629B&quot;/&gt;&lt;wsp:rsid wsp:val=&quot;001333A9&quot;/&gt;&lt;wsp:rsid wsp:val=&quot;001437A4&quot;/&gt;&lt;wsp:rsid wsp:val=&quot;0018584D&quot;/&gt;&lt;wsp:rsid wsp:val=&quot;00194A85&quot;/&gt;&lt;wsp:rsid wsp:val=&quot;001B2896&quot;/&gt;&lt;wsp:rsid wsp:val=&quot;001D1CA6&quot;/&gt;&lt;wsp:rsid wsp:val=&quot;001D6412&quot;/&gt;&lt;wsp:rsid wsp:val=&quot;001E3E1E&quot;/&gt;&lt;wsp:rsid wsp:val=&quot;001E4483&quot;/&gt;&lt;wsp:rsid wsp:val=&quot;00205CE4&quot;/&gt;&lt;wsp:rsid wsp:val=&quot;002361BD&quot;/&gt;&lt;wsp:rsid wsp:val=&quot;00245B44&quot;/&gt;&lt;wsp:rsid wsp:val=&quot;00257A18&quot;/&gt;&lt;wsp:rsid wsp:val=&quot;002631BD&quot;/&gt;&lt;wsp:rsid wsp:val=&quot;0027768C&quot;/&gt;&lt;wsp:rsid wsp:val=&quot;0028274A&quot;/&gt;&lt;wsp:rsid wsp:val=&quot;00284F45&quot;/&gt;&lt;wsp:rsid wsp:val=&quot;00292B8F&quot;/&gt;&lt;wsp:rsid wsp:val=&quot;002B642B&quot;/&gt;&lt;wsp:rsid wsp:val=&quot;002E6AE1&quot;/&gt;&lt;wsp:rsid wsp:val=&quot;002F342D&quot;/&gt;&lt;wsp:rsid wsp:val=&quot;0032676D&quot;/&gt;&lt;wsp:rsid wsp:val=&quot;003313E1&quot;/&gt;&lt;wsp:rsid wsp:val=&quot;003345A2&quot;/&gt;&lt;wsp:rsid wsp:val=&quot;003349C6&quot;/&gt;&lt;wsp:rsid wsp:val=&quot;00334E04&quot;/&gt;&lt;wsp:rsid wsp:val=&quot;00344B38&quot;/&gt;&lt;wsp:rsid wsp:val=&quot;00350A67&quot;/&gt;&lt;wsp:rsid wsp:val=&quot;00360209&quot;/&gt;&lt;wsp:rsid wsp:val=&quot;00374CBB&quot;/&gt;&lt;wsp:rsid wsp:val=&quot;003A1491&quot;/&gt;&lt;wsp:rsid wsp:val=&quot;003A7BB3&quot;/&gt;&lt;wsp:rsid wsp:val=&quot;003B2B15&quot;/&gt;&lt;wsp:rsid wsp:val=&quot;003C2AB5&quot;/&gt;&lt;wsp:rsid wsp:val=&quot;003D7253&quot;/&gt;&lt;wsp:rsid wsp:val=&quot;003F1E58&quot;/&gt;&lt;wsp:rsid wsp:val=&quot;004110EE&quot;/&gt;&lt;wsp:rsid wsp:val=&quot;00421EDF&quot;/&gt;&lt;wsp:rsid wsp:val=&quot;00446003&quot;/&gt;&lt;wsp:rsid wsp:val=&quot;004511C5&quot;/&gt;&lt;wsp:rsid wsp:val=&quot;0046078D&quot;/&gt;&lt;wsp:rsid wsp:val=&quot;004678BD&quot;/&gt;&lt;wsp:rsid wsp:val=&quot;00467C32&quot;/&gt;&lt;wsp:rsid wsp:val=&quot;00496D4C&quot;/&gt;&lt;wsp:rsid wsp:val=&quot;004A414F&quot;/&gt;&lt;wsp:rsid wsp:val=&quot;004D716E&quot;/&gt;&lt;wsp:rsid wsp:val=&quot;004E5241&quot;/&gt;&lt;wsp:rsid wsp:val=&quot;004E5CA1&quot;/&gt;&lt;wsp:rsid wsp:val=&quot;00523A3B&quot;/&gt;&lt;wsp:rsid wsp:val=&quot;00543BE3&quot;/&gt;&lt;wsp:rsid wsp:val=&quot;0055717A&quot;/&gt;&lt;wsp:rsid wsp:val=&quot;00561D0C&quot;/&gt;&lt;wsp:rsid wsp:val=&quot;005773B9&quot;/&gt;&lt;wsp:rsid wsp:val=&quot;005816BA&quot;/&gt;&lt;wsp:rsid wsp:val=&quot;00582D53&quot;/&gt;&lt;wsp:rsid wsp:val=&quot;005B423F&quot;/&gt;&lt;wsp:rsid wsp:val=&quot;005E4C24&quot;/&gt;&lt;wsp:rsid wsp:val=&quot;005F45F7&quot;/&gt;&lt;wsp:rsid wsp:val=&quot;0061701D&quot;/&gt;&lt;wsp:rsid wsp:val=&quot;00623819&quot;/&gt;&lt;wsp:rsid wsp:val=&quot;00625AF6&quot;/&gt;&lt;wsp:rsid wsp:val=&quot;00636497&quot;/&gt;&lt;wsp:rsid wsp:val=&quot;006377CD&quot;/&gt;&lt;wsp:rsid wsp:val=&quot;0064777C&quot;/&gt;&lt;wsp:rsid wsp:val=&quot;00671A1F&quot;/&gt;&lt;wsp:rsid wsp:val=&quot;0067637C&quot;/&gt;&lt;wsp:rsid wsp:val=&quot;0068292B&quot;/&gt;&lt;wsp:rsid wsp:val=&quot;00684021&quot;/&gt;&lt;wsp:rsid wsp:val=&quot;00691C78&quot;/&gt;&lt;wsp:rsid wsp:val=&quot;006A6491&quot;/&gt;&lt;wsp:rsid wsp:val=&quot;006B0D8C&quot;/&gt;&lt;wsp:rsid wsp:val=&quot;006D0C83&quot;/&gt;&lt;wsp:rsid wsp:val=&quot;006D746D&quot;/&gt;&lt;wsp:rsid wsp:val=&quot;006F3DD4&quot;/&gt;&lt;wsp:rsid wsp:val=&quot;006F6013&quot;/&gt;&lt;wsp:rsid wsp:val=&quot;006F6DD1&quot;/&gt;&lt;wsp:rsid wsp:val=&quot;00701BDE&quot;/&gt;&lt;wsp:rsid wsp:val=&quot;00740CFE&quot;/&gt;&lt;wsp:rsid wsp:val=&quot;00751317&quot;/&gt;&lt;wsp:rsid wsp:val=&quot;00761408&quot;/&gt;&lt;wsp:rsid wsp:val=&quot;00780B1B&quot;/&gt;&lt;wsp:rsid wsp:val=&quot;007820D3&quot;/&gt;&lt;wsp:rsid wsp:val=&quot;00794DCC&quot;/&gt;&lt;wsp:rsid wsp:val=&quot;007B76A1&quot;/&gt;&lt;wsp:rsid wsp:val=&quot;007D3D3D&quot;/&gt;&lt;wsp:rsid wsp:val=&quot;007F51FE&quot;/&gt;&lt;wsp:rsid wsp:val=&quot;00807230&quot;/&gt;&lt;wsp:rsid wsp:val=&quot;008117DF&quot;/&gt;&lt;wsp:rsid wsp:val=&quot;00843FDA&quot;/&gt;&lt;wsp:rsid wsp:val=&quot;008616AF&quot;/&gt;&lt;wsp:rsid wsp:val=&quot;00886A5A&quot;/&gt;&lt;wsp:rsid wsp:val=&quot;008911B3&quot;/&gt;&lt;wsp:rsid wsp:val=&quot;008A340D&quot;/&gt;&lt;wsp:rsid wsp:val=&quot;008A36C3&quot;/&gt;&lt;wsp:rsid wsp:val=&quot;008B0EBB&quot;/&gt;&lt;wsp:rsid wsp:val=&quot;008E088F&quot;/&gt;&lt;wsp:rsid wsp:val=&quot;0090209C&quot;/&gt;&lt;wsp:rsid wsp:val=&quot;00915628&quot;/&gt;&lt;wsp:rsid wsp:val=&quot;009740CF&quot;/&gt;&lt;wsp:rsid wsp:val=&quot;00982866&quot;/&gt;&lt;wsp:rsid wsp:val=&quot;009874FE&quot;/&gt;&lt;wsp:rsid wsp:val=&quot;009A4C22&quot;/&gt;&lt;wsp:rsid wsp:val=&quot;009A647C&quot;/&gt;&lt;wsp:rsid wsp:val=&quot;009C4C5C&quot;/&gt;&lt;wsp:rsid wsp:val=&quot;009C5322&quot;/&gt;&lt;wsp:rsid wsp:val=&quot;00A16CF4&quot;/&gt;&lt;wsp:rsid wsp:val=&quot;00A31CDD&quot;/&gt;&lt;wsp:rsid wsp:val=&quot;00A35206&quot;/&gt;&lt;wsp:rsid wsp:val=&quot;00A61D0F&quot;/&gt;&lt;wsp:rsid wsp:val=&quot;00AB5D57&quot;/&gt;&lt;wsp:rsid wsp:val=&quot;00B1666B&quot;/&gt;&lt;wsp:rsid wsp:val=&quot;00B32A2E&quot;/&gt;&lt;wsp:rsid wsp:val=&quot;00B37779&quot;/&gt;&lt;wsp:rsid wsp:val=&quot;00B46285&quot;/&gt;&lt;wsp:rsid wsp:val=&quot;00B530F5&quot;/&gt;&lt;wsp:rsid wsp:val=&quot;00B640A6&quot;/&gt;&lt;wsp:rsid wsp:val=&quot;00B703E1&quot;/&gt;&lt;wsp:rsid wsp:val=&quot;00B74DAD&quot;/&gt;&lt;wsp:rsid wsp:val=&quot;00B86B98&quot;/&gt;&lt;wsp:rsid wsp:val=&quot;00B9775B&quot;/&gt;&lt;wsp:rsid wsp:val=&quot;00C21FB4&quot;/&gt;&lt;wsp:rsid wsp:val=&quot;00C50253&quot;/&gt;&lt;wsp:rsid wsp:val=&quot;00C71120&quot;/&gt;&lt;wsp:rsid wsp:val=&quot;00CB41BF&quot;/&gt;&lt;wsp:rsid wsp:val=&quot;00CD584F&quot;/&gt;&lt;wsp:rsid wsp:val=&quot;00CF4BAE&quot;/&gt;&lt;wsp:rsid wsp:val=&quot;00D228DC&quot;/&gt;&lt;wsp:rsid wsp:val=&quot;00D3061B&quot;/&gt;&lt;wsp:rsid wsp:val=&quot;00D3228A&quot;/&gt;&lt;wsp:rsid wsp:val=&quot;00D33637&quot;/&gt;&lt;wsp:rsid wsp:val=&quot;00D35F0C&quot;/&gt;&lt;wsp:rsid wsp:val=&quot;00D735BB&quot;/&gt;&lt;wsp:rsid wsp:val=&quot;00D76C14&quot;/&gt;&lt;wsp:rsid wsp:val=&quot;00D83812&quot;/&gt;&lt;wsp:rsid wsp:val=&quot;00D87170&quot;/&gt;&lt;wsp:rsid wsp:val=&quot;00D97BCF&quot;/&gt;&lt;wsp:rsid wsp:val=&quot;00DF40EE&quot;/&gt;&lt;wsp:rsid wsp:val=&quot;00E140D9&quot;/&gt;&lt;wsp:rsid wsp:val=&quot;00E34D38&quot;/&gt;&lt;wsp:rsid wsp:val=&quot;00E3598F&quot;/&gt;&lt;wsp:rsid wsp:val=&quot;00E76ADA&quot;/&gt;&lt;wsp:rsid wsp:val=&quot;00E773F4&quot;/&gt;&lt;wsp:rsid wsp:val=&quot;00EA0715&quot;/&gt;&lt;wsp:rsid wsp:val=&quot;00EA3A2A&quot;/&gt;&lt;wsp:rsid wsp:val=&quot;00EB484E&quot;/&gt;&lt;wsp:rsid wsp:val=&quot;00EC1EFF&quot;/&gt;&lt;wsp:rsid wsp:val=&quot;00EE5940&quot;/&gt;&lt;wsp:rsid wsp:val=&quot;00F04B1C&quot;/&gt;&lt;wsp:rsid wsp:val=&quot;00F3109F&quot;/&gt;&lt;wsp:rsid wsp:val=&quot;00F379CC&quot;/&gt;&lt;wsp:rsid wsp:val=&quot;00F656F0&quot;/&gt;&lt;wsp:rsid wsp:val=&quot;00F71EAD&quot;/&gt;&lt;wsp:rsid wsp:val=&quot;00F83D30&quot;/&gt;&lt;wsp:rsid wsp:val=&quot;00F8781A&quot;/&gt;&lt;wsp:rsid wsp:val=&quot;00FA460E&quot;/&gt;&lt;wsp:rsid wsp:val=&quot;00FA57EE&quot;/&gt;&lt;wsp:rsid wsp:val=&quot;00FE7AAF&quot;/&gt;&lt;wsp:rsid wsp:val=&quot;00FF346F&quot;/&gt;&lt;wsp:rsid wsp:val=&quot;06C92C83&quot;/&gt;&lt;/wsp:rsids&gt;&lt;/w:docPr&gt;&lt;w:body&gt;&lt;w:p wsp:rsidR=&quot;00000000&quot; wsp:rsidRDefault=&quot;00B640A6&quot;&gt;&lt;m:oMathPara&gt;&lt;m:oMath&gt;&lt;m:bar&gt;&lt;m:barPr&gt;&lt;m:pos m:val=&quot;top&quot;/&gt;&lt;m:ctrlPr&gt;&lt;w:rPr&gt;&lt;w:rFonts w:ascii=&quot;Cambria Math&quot; w:h-ansi=&quot;Calibri&quot; w:cs=&quot;Calibri&quot;/&gt;&lt;wx:font wx:val=&quot;Cambria Math&quot;/&gt;&lt;w:sz w:val=&quot;22&quot;/&gt;&lt;w:sz-cs w:val=&quot;22&quot;/&gt;&lt;/w:rPr&gt;&lt;/m:ctrlPr&gt;&lt;/m:barPr&gt;&lt;m:e&gt;&lt;m:r&gt;&lt;m:rPr&gt;&lt;m:sty m:val=&quot;p&quot;/&gt;&lt;/m:rPr&gt;&lt;w:rPr&gt;&lt;w:rFonts w:ascii=&quot;Cambria Math&quot; w:h-ansi=&quot;Calibri&quot; w:cs=&quot;Calibri&quot;/&gt;&lt;wx:font wx:val=&quot;Cambria Math&quot;/&gt;&lt;w:sz w:val=&quot;22&quot;/&gt;&lt;w:sz-cs w:val=&quot;22&quot;/&gt;&lt;/w:rPr&gt;&lt;m:t&gt;PGDCA&lt;/m:t&gt;&lt;/m:r&gt;&lt;/m:e&gt;&lt;/m:ba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07779A">
        <w:rPr>
          <w:rFonts w:ascii="Calibri" w:hAnsi="Calibri" w:cs="Calibri"/>
          <w:sz w:val="22"/>
          <w:szCs w:val="22"/>
        </w:rPr>
        <w:instrText xml:space="preserve"> </w:instrText>
      </w:r>
      <w:r w:rsidRPr="0007779A">
        <w:rPr>
          <w:rFonts w:ascii="Calibri" w:hAnsi="Calibri" w:cs="Calibri"/>
          <w:sz w:val="22"/>
          <w:szCs w:val="22"/>
        </w:rPr>
        <w:fldChar w:fldCharType="separate"/>
      </w:r>
      <w:r w:rsidR="00CA6E23" w:rsidRPr="0007779A">
        <w:rPr>
          <w:noProof/>
          <w:position w:val="-5"/>
        </w:rPr>
      </w:r>
      <w:r w:rsidR="00CA6E23" w:rsidRPr="0007779A">
        <w:rPr>
          <w:noProof/>
          <w:position w:val="-5"/>
        </w:rPr>
        <w:pict>
          <v:shape id="_x0000_i1026" type="#_x0000_t75" style="width:33.1pt;height:14.9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720&quot;/&gt;&lt;w:drawingGridHorizontalSpacing w:val=&quot;187&quot;/&gt;&lt;w:displayVerticalDrawingGridEvery w:val=&quot;2&quot;/&gt;&lt;w:characterSpacingControl w:val=&quot;DontCompress&quot;/&gt;&lt;w:webPageEncoding w:val=&quot;utf-8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doNotLeaveBackslashAlone/&gt;&lt;w:breakWrappedTables/&gt;&lt;w:snapToGridInCell/&gt;&lt;w:wrapTextWithPunct/&gt;&lt;w:useAsianBreakRules/&gt;&lt;w:dontGrowAutofit/&gt;&lt;/w:compat&gt;&lt;wsp:rsids&gt;&lt;wsp:rsidRoot wsp:val=&quot;008117DF&quot;/&gt;&lt;wsp:rsid wsp:val=&quot;00015A09&quot;/&gt;&lt;wsp:rsid wsp:val=&quot;00024584&quot;/&gt;&lt;wsp:rsid wsp:val=&quot;00085B8D&quot;/&gt;&lt;wsp:rsid wsp:val=&quot;000D2921&quot;/&gt;&lt;wsp:rsid wsp:val=&quot;000D6A72&quot;/&gt;&lt;wsp:rsid wsp:val=&quot;000E1C96&quot;/&gt;&lt;wsp:rsid wsp:val=&quot;000E566D&quot;/&gt;&lt;wsp:rsid wsp:val=&quot;000F2A7E&quot;/&gt;&lt;wsp:rsid wsp:val=&quot;001110EF&quot;/&gt;&lt;wsp:rsid wsp:val=&quot;0012629B&quot;/&gt;&lt;wsp:rsid wsp:val=&quot;001333A9&quot;/&gt;&lt;wsp:rsid wsp:val=&quot;001437A4&quot;/&gt;&lt;wsp:rsid wsp:val=&quot;0018584D&quot;/&gt;&lt;wsp:rsid wsp:val=&quot;00194A85&quot;/&gt;&lt;wsp:rsid wsp:val=&quot;001B2896&quot;/&gt;&lt;wsp:rsid wsp:val=&quot;001D1CA6&quot;/&gt;&lt;wsp:rsid wsp:val=&quot;001D6412&quot;/&gt;&lt;wsp:rsid wsp:val=&quot;001E3E1E&quot;/&gt;&lt;wsp:rsid wsp:val=&quot;001E4483&quot;/&gt;&lt;wsp:rsid wsp:val=&quot;00205CE4&quot;/&gt;&lt;wsp:rsid wsp:val=&quot;002361BD&quot;/&gt;&lt;wsp:rsid wsp:val=&quot;00245B44&quot;/&gt;&lt;wsp:rsid wsp:val=&quot;00257A18&quot;/&gt;&lt;wsp:rsid wsp:val=&quot;002631BD&quot;/&gt;&lt;wsp:rsid wsp:val=&quot;0027768C&quot;/&gt;&lt;wsp:rsid wsp:val=&quot;0028274A&quot;/&gt;&lt;wsp:rsid wsp:val=&quot;00284F45&quot;/&gt;&lt;wsp:rsid wsp:val=&quot;00292B8F&quot;/&gt;&lt;wsp:rsid wsp:val=&quot;002B642B&quot;/&gt;&lt;wsp:rsid wsp:val=&quot;002E6AE1&quot;/&gt;&lt;wsp:rsid wsp:val=&quot;002F342D&quot;/&gt;&lt;wsp:rsid wsp:val=&quot;0032676D&quot;/&gt;&lt;wsp:rsid wsp:val=&quot;003313E1&quot;/&gt;&lt;wsp:rsid wsp:val=&quot;003345A2&quot;/&gt;&lt;wsp:rsid wsp:val=&quot;003349C6&quot;/&gt;&lt;wsp:rsid wsp:val=&quot;00334E04&quot;/&gt;&lt;wsp:rsid wsp:val=&quot;00344B38&quot;/&gt;&lt;wsp:rsid wsp:val=&quot;00350A67&quot;/&gt;&lt;wsp:rsid wsp:val=&quot;00360209&quot;/&gt;&lt;wsp:rsid wsp:val=&quot;00374CBB&quot;/&gt;&lt;wsp:rsid wsp:val=&quot;003A1491&quot;/&gt;&lt;wsp:rsid wsp:val=&quot;003A7BB3&quot;/&gt;&lt;wsp:rsid wsp:val=&quot;003B2B15&quot;/&gt;&lt;wsp:rsid wsp:val=&quot;003C2AB5&quot;/&gt;&lt;wsp:rsid wsp:val=&quot;003D7253&quot;/&gt;&lt;wsp:rsid wsp:val=&quot;003F1E58&quot;/&gt;&lt;wsp:rsid wsp:val=&quot;004110EE&quot;/&gt;&lt;wsp:rsid wsp:val=&quot;00421EDF&quot;/&gt;&lt;wsp:rsid wsp:val=&quot;00446003&quot;/&gt;&lt;wsp:rsid wsp:val=&quot;004511C5&quot;/&gt;&lt;wsp:rsid wsp:val=&quot;0046078D&quot;/&gt;&lt;wsp:rsid wsp:val=&quot;004678BD&quot;/&gt;&lt;wsp:rsid wsp:val=&quot;00467C32&quot;/&gt;&lt;wsp:rsid wsp:val=&quot;00496D4C&quot;/&gt;&lt;wsp:rsid wsp:val=&quot;004A414F&quot;/&gt;&lt;wsp:rsid wsp:val=&quot;004D716E&quot;/&gt;&lt;wsp:rsid wsp:val=&quot;004E5241&quot;/&gt;&lt;wsp:rsid wsp:val=&quot;004E5CA1&quot;/&gt;&lt;wsp:rsid wsp:val=&quot;00523A3B&quot;/&gt;&lt;wsp:rsid wsp:val=&quot;00543BE3&quot;/&gt;&lt;wsp:rsid wsp:val=&quot;0055717A&quot;/&gt;&lt;wsp:rsid wsp:val=&quot;00561D0C&quot;/&gt;&lt;wsp:rsid wsp:val=&quot;005773B9&quot;/&gt;&lt;wsp:rsid wsp:val=&quot;005816BA&quot;/&gt;&lt;wsp:rsid wsp:val=&quot;00582D53&quot;/&gt;&lt;wsp:rsid wsp:val=&quot;005B423F&quot;/&gt;&lt;wsp:rsid wsp:val=&quot;005E4C24&quot;/&gt;&lt;wsp:rsid wsp:val=&quot;005F45F7&quot;/&gt;&lt;wsp:rsid wsp:val=&quot;0061701D&quot;/&gt;&lt;wsp:rsid wsp:val=&quot;00623819&quot;/&gt;&lt;wsp:rsid wsp:val=&quot;00625AF6&quot;/&gt;&lt;wsp:rsid wsp:val=&quot;00636497&quot;/&gt;&lt;wsp:rsid wsp:val=&quot;006377CD&quot;/&gt;&lt;wsp:rsid wsp:val=&quot;0064777C&quot;/&gt;&lt;wsp:rsid wsp:val=&quot;00671A1F&quot;/&gt;&lt;wsp:rsid wsp:val=&quot;0067637C&quot;/&gt;&lt;wsp:rsid wsp:val=&quot;0068292B&quot;/&gt;&lt;wsp:rsid wsp:val=&quot;00684021&quot;/&gt;&lt;wsp:rsid wsp:val=&quot;00691C78&quot;/&gt;&lt;wsp:rsid wsp:val=&quot;006A6491&quot;/&gt;&lt;wsp:rsid wsp:val=&quot;006B0D8C&quot;/&gt;&lt;wsp:rsid wsp:val=&quot;006D0C83&quot;/&gt;&lt;wsp:rsid wsp:val=&quot;006D746D&quot;/&gt;&lt;wsp:rsid wsp:val=&quot;006F3DD4&quot;/&gt;&lt;wsp:rsid wsp:val=&quot;006F6013&quot;/&gt;&lt;wsp:rsid wsp:val=&quot;006F6DD1&quot;/&gt;&lt;wsp:rsid wsp:val=&quot;00701BDE&quot;/&gt;&lt;wsp:rsid wsp:val=&quot;00740CFE&quot;/&gt;&lt;wsp:rsid wsp:val=&quot;00751317&quot;/&gt;&lt;wsp:rsid wsp:val=&quot;00761408&quot;/&gt;&lt;wsp:rsid wsp:val=&quot;00780B1B&quot;/&gt;&lt;wsp:rsid wsp:val=&quot;007820D3&quot;/&gt;&lt;wsp:rsid wsp:val=&quot;00794DCC&quot;/&gt;&lt;wsp:rsid wsp:val=&quot;007B76A1&quot;/&gt;&lt;wsp:rsid wsp:val=&quot;007D3D3D&quot;/&gt;&lt;wsp:rsid wsp:val=&quot;007F51FE&quot;/&gt;&lt;wsp:rsid wsp:val=&quot;00807230&quot;/&gt;&lt;wsp:rsid wsp:val=&quot;008117DF&quot;/&gt;&lt;wsp:rsid wsp:val=&quot;00843FDA&quot;/&gt;&lt;wsp:rsid wsp:val=&quot;008616AF&quot;/&gt;&lt;wsp:rsid wsp:val=&quot;00886A5A&quot;/&gt;&lt;wsp:rsid wsp:val=&quot;008911B3&quot;/&gt;&lt;wsp:rsid wsp:val=&quot;008A340D&quot;/&gt;&lt;wsp:rsid wsp:val=&quot;008A36C3&quot;/&gt;&lt;wsp:rsid wsp:val=&quot;008B0EBB&quot;/&gt;&lt;wsp:rsid wsp:val=&quot;008E088F&quot;/&gt;&lt;wsp:rsid wsp:val=&quot;0090209C&quot;/&gt;&lt;wsp:rsid wsp:val=&quot;00915628&quot;/&gt;&lt;wsp:rsid wsp:val=&quot;009740CF&quot;/&gt;&lt;wsp:rsid wsp:val=&quot;00982866&quot;/&gt;&lt;wsp:rsid wsp:val=&quot;009874FE&quot;/&gt;&lt;wsp:rsid wsp:val=&quot;009A4C22&quot;/&gt;&lt;wsp:rsid wsp:val=&quot;009A647C&quot;/&gt;&lt;wsp:rsid wsp:val=&quot;009C4C5C&quot;/&gt;&lt;wsp:rsid wsp:val=&quot;009C5322&quot;/&gt;&lt;wsp:rsid wsp:val=&quot;00A16CF4&quot;/&gt;&lt;wsp:rsid wsp:val=&quot;00A31CDD&quot;/&gt;&lt;wsp:rsid wsp:val=&quot;00A35206&quot;/&gt;&lt;wsp:rsid wsp:val=&quot;00A61D0F&quot;/&gt;&lt;wsp:rsid wsp:val=&quot;00AB5D57&quot;/&gt;&lt;wsp:rsid wsp:val=&quot;00B1666B&quot;/&gt;&lt;wsp:rsid wsp:val=&quot;00B32A2E&quot;/&gt;&lt;wsp:rsid wsp:val=&quot;00B37779&quot;/&gt;&lt;wsp:rsid wsp:val=&quot;00B46285&quot;/&gt;&lt;wsp:rsid wsp:val=&quot;00B530F5&quot;/&gt;&lt;wsp:rsid wsp:val=&quot;00B640A6&quot;/&gt;&lt;wsp:rsid wsp:val=&quot;00B703E1&quot;/&gt;&lt;wsp:rsid wsp:val=&quot;00B74DAD&quot;/&gt;&lt;wsp:rsid wsp:val=&quot;00B86B98&quot;/&gt;&lt;wsp:rsid wsp:val=&quot;00B9775B&quot;/&gt;&lt;wsp:rsid wsp:val=&quot;00C21FB4&quot;/&gt;&lt;wsp:rsid wsp:val=&quot;00C50253&quot;/&gt;&lt;wsp:rsid wsp:val=&quot;00C71120&quot;/&gt;&lt;wsp:rsid wsp:val=&quot;00CB41BF&quot;/&gt;&lt;wsp:rsid wsp:val=&quot;00CD584F&quot;/&gt;&lt;wsp:rsid wsp:val=&quot;00CF4BAE&quot;/&gt;&lt;wsp:rsid wsp:val=&quot;00D228DC&quot;/&gt;&lt;wsp:rsid wsp:val=&quot;00D3061B&quot;/&gt;&lt;wsp:rsid wsp:val=&quot;00D3228A&quot;/&gt;&lt;wsp:rsid wsp:val=&quot;00D33637&quot;/&gt;&lt;wsp:rsid wsp:val=&quot;00D35F0C&quot;/&gt;&lt;wsp:rsid wsp:val=&quot;00D735BB&quot;/&gt;&lt;wsp:rsid wsp:val=&quot;00D76C14&quot;/&gt;&lt;wsp:rsid wsp:val=&quot;00D83812&quot;/&gt;&lt;wsp:rsid wsp:val=&quot;00D87170&quot;/&gt;&lt;wsp:rsid wsp:val=&quot;00D97BCF&quot;/&gt;&lt;wsp:rsid wsp:val=&quot;00DF40EE&quot;/&gt;&lt;wsp:rsid wsp:val=&quot;00E140D9&quot;/&gt;&lt;wsp:rsid wsp:val=&quot;00E34D38&quot;/&gt;&lt;wsp:rsid wsp:val=&quot;00E3598F&quot;/&gt;&lt;wsp:rsid wsp:val=&quot;00E76ADA&quot;/&gt;&lt;wsp:rsid wsp:val=&quot;00E773F4&quot;/&gt;&lt;wsp:rsid wsp:val=&quot;00EA0715&quot;/&gt;&lt;wsp:rsid wsp:val=&quot;00EA3A2A&quot;/&gt;&lt;wsp:rsid wsp:val=&quot;00EB484E&quot;/&gt;&lt;wsp:rsid wsp:val=&quot;00EC1EFF&quot;/&gt;&lt;wsp:rsid wsp:val=&quot;00EE5940&quot;/&gt;&lt;wsp:rsid wsp:val=&quot;00F04B1C&quot;/&gt;&lt;wsp:rsid wsp:val=&quot;00F3109F&quot;/&gt;&lt;wsp:rsid wsp:val=&quot;00F379CC&quot;/&gt;&lt;wsp:rsid wsp:val=&quot;00F656F0&quot;/&gt;&lt;wsp:rsid wsp:val=&quot;00F71EAD&quot;/&gt;&lt;wsp:rsid wsp:val=&quot;00F83D30&quot;/&gt;&lt;wsp:rsid wsp:val=&quot;00F8781A&quot;/&gt;&lt;wsp:rsid wsp:val=&quot;00FA460E&quot;/&gt;&lt;wsp:rsid wsp:val=&quot;00FA57EE&quot;/&gt;&lt;wsp:rsid wsp:val=&quot;00FE7AAF&quot;/&gt;&lt;wsp:rsid wsp:val=&quot;00FF346F&quot;/&gt;&lt;wsp:rsid wsp:val=&quot;06C92C83&quot;/&gt;&lt;/wsp:rsids&gt;&lt;/w:docPr&gt;&lt;w:body&gt;&lt;w:p wsp:rsidR=&quot;00000000&quot; wsp:rsidRDefault=&quot;00B640A6&quot;&gt;&lt;m:oMathPara&gt;&lt;m:oMath&gt;&lt;m:bar&gt;&lt;m:barPr&gt;&lt;m:pos m:val=&quot;top&quot;/&gt;&lt;m:ctrlPr&gt;&lt;w:rPr&gt;&lt;w:rFonts w:ascii=&quot;Cambria Math&quot; w:h-ansi=&quot;Calibri&quot; w:cs=&quot;Calibri&quot;/&gt;&lt;wx:font wx:val=&quot;Cambria Math&quot;/&gt;&lt;w:sz w:val=&quot;22&quot;/&gt;&lt;w:sz-cs w:val=&quot;22&quot;/&gt;&lt;/w:rPr&gt;&lt;/m:ctrlPr&gt;&lt;/m:barPr&gt;&lt;m:e&gt;&lt;m:r&gt;&lt;m:rPr&gt;&lt;m:sty m:val=&quot;p&quot;/&gt;&lt;/m:rPr&gt;&lt;w:rPr&gt;&lt;w:rFonts w:ascii=&quot;Cambria Math&quot; w:h-ansi=&quot;Calibri&quot; w:cs=&quot;Calibri&quot;/&gt;&lt;wx:font wx:val=&quot;Cambria Math&quot;/&gt;&lt;w:sz w:val=&quot;22&quot;/&gt;&lt;w:sz-cs w:val=&quot;22&quot;/&gt;&lt;/w:rPr&gt;&lt;m:t&gt;PGDCA&lt;/m:t&gt;&lt;/m:r&gt;&lt;/m:e&gt;&lt;/m:ba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07779A">
        <w:rPr>
          <w:rFonts w:ascii="Calibri" w:hAnsi="Calibri" w:cs="Calibri"/>
          <w:sz w:val="22"/>
          <w:szCs w:val="22"/>
        </w:rPr>
        <w:fldChar w:fldCharType="end"/>
      </w:r>
      <w:r w:rsidR="006377CD" w:rsidRPr="008616AF">
        <w:rPr>
          <w:rFonts w:ascii="Calibri" w:hAnsi="Calibri" w:cs="Calibri"/>
          <w:sz w:val="22"/>
          <w:szCs w:val="22"/>
        </w:rPr>
        <w:t xml:space="preserve"> – (2003) Madurai Kamaraj University.</w:t>
      </w:r>
    </w:p>
    <w:p w:rsidR="008D2512" w:rsidRDefault="008D2512" w:rsidP="006377CD">
      <w:pPr>
        <w:tabs>
          <w:tab w:val="left" w:pos="1080"/>
        </w:tabs>
        <w:jc w:val="both"/>
        <w:rPr>
          <w:rFonts w:ascii="Calibri" w:hAnsi="Calibri" w:cs="Calibri"/>
          <w:sz w:val="22"/>
          <w:szCs w:val="22"/>
          <w:u w:val="single"/>
          <w:lang w:val="en-IN" w:eastAsia="en-IN"/>
        </w:rPr>
      </w:pPr>
    </w:p>
    <w:p w:rsidR="006377CD" w:rsidRPr="008616AF" w:rsidRDefault="006377CD" w:rsidP="006377CD">
      <w:pPr>
        <w:tabs>
          <w:tab w:val="left" w:pos="1080"/>
        </w:tabs>
        <w:jc w:val="both"/>
        <w:rPr>
          <w:rFonts w:ascii="Calibri" w:hAnsi="Calibri" w:cs="Calibri"/>
          <w:sz w:val="22"/>
          <w:szCs w:val="22"/>
          <w:u w:val="single"/>
          <w:lang w:val="en-IN" w:eastAsia="en-IN"/>
        </w:rPr>
      </w:pPr>
      <w:r w:rsidRPr="008616AF">
        <w:rPr>
          <w:rFonts w:ascii="Calibri" w:hAnsi="Calibri" w:cs="Calibri"/>
          <w:sz w:val="22"/>
          <w:szCs w:val="22"/>
          <w:u w:val="single"/>
          <w:lang w:val="en-IN" w:eastAsia="en-IN"/>
        </w:rPr>
        <w:t>TECHINICAL QUALIFICATION:</w:t>
      </w:r>
    </w:p>
    <w:p w:rsidR="006377CD" w:rsidRPr="008616AF" w:rsidRDefault="006377CD" w:rsidP="006377CD">
      <w:pPr>
        <w:tabs>
          <w:tab w:val="left" w:pos="1080"/>
        </w:tabs>
        <w:suppressAutoHyphens/>
        <w:ind w:left="720"/>
        <w:jc w:val="both"/>
        <w:rPr>
          <w:rFonts w:ascii="Calibri" w:hAnsi="Calibri" w:cs="Calibri"/>
          <w:sz w:val="22"/>
          <w:szCs w:val="22"/>
          <w:lang w:val="en-IN" w:eastAsia="en-IN"/>
        </w:rPr>
      </w:pPr>
    </w:p>
    <w:p w:rsidR="006377CD" w:rsidRPr="008616AF" w:rsidRDefault="006377CD" w:rsidP="006377CD">
      <w:pPr>
        <w:numPr>
          <w:ilvl w:val="0"/>
          <w:numId w:val="8"/>
        </w:numPr>
        <w:tabs>
          <w:tab w:val="left" w:pos="720"/>
          <w:tab w:val="left" w:pos="1080"/>
        </w:tabs>
        <w:suppressAutoHyphens/>
        <w:jc w:val="both"/>
        <w:rPr>
          <w:rFonts w:ascii="Calibri" w:hAnsi="Calibri" w:cs="Calibri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sz w:val="22"/>
          <w:szCs w:val="22"/>
          <w:lang w:val="en-IN" w:eastAsia="en-IN"/>
        </w:rPr>
        <w:t xml:space="preserve">Diploma in computer technology, Hardcore ( A Division of Aptech) Chennai-04.  </w:t>
      </w:r>
    </w:p>
    <w:p w:rsidR="006377CD" w:rsidRPr="008616AF" w:rsidRDefault="006377CD" w:rsidP="006377CD">
      <w:pPr>
        <w:numPr>
          <w:ilvl w:val="0"/>
          <w:numId w:val="8"/>
        </w:numPr>
        <w:tabs>
          <w:tab w:val="left" w:pos="720"/>
          <w:tab w:val="left" w:pos="1080"/>
        </w:tabs>
        <w:suppressAutoHyphens/>
        <w:jc w:val="both"/>
        <w:rPr>
          <w:rFonts w:ascii="Calibri" w:hAnsi="Calibri" w:cs="Calibri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sz w:val="22"/>
          <w:szCs w:val="22"/>
          <w:lang w:val="en-IN" w:eastAsia="en-IN"/>
        </w:rPr>
        <w:t>Diploma in computer Network technology, Hardcore ( A Division of Aptech) Chennai-04.</w:t>
      </w:r>
    </w:p>
    <w:p w:rsidR="006377CD" w:rsidRPr="008616AF" w:rsidRDefault="006377CD" w:rsidP="006377CD">
      <w:pPr>
        <w:numPr>
          <w:ilvl w:val="0"/>
          <w:numId w:val="8"/>
        </w:numPr>
        <w:tabs>
          <w:tab w:val="left" w:pos="720"/>
          <w:tab w:val="left" w:pos="1080"/>
        </w:tabs>
        <w:suppressAutoHyphens/>
        <w:jc w:val="both"/>
        <w:rPr>
          <w:rFonts w:ascii="Calibri" w:hAnsi="Calibri" w:cs="Calibri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sz w:val="22"/>
          <w:szCs w:val="22"/>
          <w:lang w:val="en-IN" w:eastAsia="en-IN"/>
        </w:rPr>
        <w:t xml:space="preserve">Advance Diploma in computer Network technology, Cms computer institute, Chennai-17. </w:t>
      </w:r>
    </w:p>
    <w:p w:rsidR="006377CD" w:rsidRPr="008616AF" w:rsidRDefault="006377CD" w:rsidP="006377CD">
      <w:pPr>
        <w:rPr>
          <w:rFonts w:ascii="Calibri" w:hAnsi="Calibri" w:cs="Calibri"/>
          <w:sz w:val="22"/>
          <w:szCs w:val="22"/>
        </w:rPr>
      </w:pPr>
    </w:p>
    <w:p w:rsidR="008D2512" w:rsidRDefault="008D2512" w:rsidP="006377CD">
      <w:pPr>
        <w:rPr>
          <w:rFonts w:ascii="Calibri" w:hAnsi="Calibri" w:cs="Calibri"/>
          <w:b/>
          <w:sz w:val="22"/>
          <w:szCs w:val="22"/>
          <w:u w:val="single"/>
        </w:rPr>
      </w:pPr>
    </w:p>
    <w:p w:rsidR="006377CD" w:rsidRPr="008616AF" w:rsidRDefault="006377CD" w:rsidP="006377CD">
      <w:pPr>
        <w:rPr>
          <w:rFonts w:ascii="Calibri" w:hAnsi="Calibri" w:cs="Calibri"/>
          <w:b/>
          <w:sz w:val="22"/>
          <w:szCs w:val="22"/>
          <w:u w:val="single"/>
        </w:rPr>
      </w:pPr>
      <w:r w:rsidRPr="008616AF">
        <w:rPr>
          <w:rFonts w:ascii="Calibri" w:hAnsi="Calibri" w:cs="Calibri"/>
          <w:b/>
          <w:sz w:val="22"/>
          <w:szCs w:val="22"/>
          <w:u w:val="single"/>
        </w:rPr>
        <w:t>Computer Skills:</w:t>
      </w:r>
    </w:p>
    <w:p w:rsidR="006377CD" w:rsidRPr="008616AF" w:rsidRDefault="006377CD" w:rsidP="006377CD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8616AF">
        <w:rPr>
          <w:rFonts w:ascii="Calibri" w:hAnsi="Calibri" w:cs="Calibri"/>
          <w:sz w:val="22"/>
          <w:szCs w:val="22"/>
        </w:rPr>
        <w:t xml:space="preserve">Desktop Publishing (DTP) </w:t>
      </w:r>
    </w:p>
    <w:p w:rsidR="006377CD" w:rsidRPr="008616AF" w:rsidRDefault="006377CD" w:rsidP="006377CD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8616AF">
        <w:rPr>
          <w:rFonts w:ascii="Calibri" w:hAnsi="Calibri" w:cs="Calibri"/>
          <w:sz w:val="22"/>
          <w:szCs w:val="22"/>
        </w:rPr>
        <w:t>Diploma in computer Application (DCA)</w:t>
      </w:r>
    </w:p>
    <w:p w:rsidR="006377CD" w:rsidRPr="008616AF" w:rsidRDefault="006377CD" w:rsidP="006377CD">
      <w:pPr>
        <w:pStyle w:val="ListParagraph"/>
        <w:numPr>
          <w:ilvl w:val="0"/>
          <w:numId w:val="4"/>
        </w:numPr>
        <w:tabs>
          <w:tab w:val="left" w:pos="720"/>
        </w:tabs>
        <w:suppressAutoHyphens w:val="0"/>
        <w:contextualSpacing w:val="0"/>
        <w:jc w:val="both"/>
        <w:rPr>
          <w:rFonts w:ascii="Calibri" w:eastAsia="Times New Roman" w:hAnsi="Calibri" w:cs="Calibri"/>
          <w:sz w:val="22"/>
          <w:szCs w:val="22"/>
          <w:lang w:val="en-AU" w:eastAsia="en-US"/>
        </w:rPr>
      </w:pPr>
      <w:r w:rsidRPr="008616AF">
        <w:rPr>
          <w:rFonts w:ascii="Calibri" w:eastAsia="Times New Roman" w:hAnsi="Calibri" w:cs="Calibri"/>
          <w:sz w:val="22"/>
          <w:szCs w:val="22"/>
          <w:lang w:val="en-AU" w:eastAsia="en-US"/>
        </w:rPr>
        <w:t>Proficient with MS Excel, MS Word, MS PowerPoint.</w:t>
      </w:r>
    </w:p>
    <w:p w:rsidR="006377CD" w:rsidRPr="008616AF" w:rsidRDefault="006377CD" w:rsidP="006377CD">
      <w:pPr>
        <w:pStyle w:val="ListParagraph"/>
        <w:tabs>
          <w:tab w:val="left" w:pos="720"/>
        </w:tabs>
        <w:suppressAutoHyphens w:val="0"/>
        <w:ind w:left="0"/>
        <w:contextualSpacing w:val="0"/>
        <w:jc w:val="both"/>
        <w:rPr>
          <w:rFonts w:ascii="Calibri" w:eastAsia="Times New Roman" w:hAnsi="Calibri" w:cs="Calibri"/>
          <w:sz w:val="22"/>
          <w:szCs w:val="22"/>
          <w:lang w:val="en-AU" w:eastAsia="en-US"/>
        </w:rPr>
      </w:pPr>
    </w:p>
    <w:p w:rsidR="006377CD" w:rsidRPr="008616AF" w:rsidRDefault="006377CD" w:rsidP="006377CD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8616AF">
        <w:rPr>
          <w:rFonts w:ascii="Calibri" w:hAnsi="Calibri" w:cs="Calibri"/>
          <w:b/>
          <w:bCs/>
          <w:sz w:val="22"/>
          <w:szCs w:val="22"/>
          <w:u w:val="single"/>
        </w:rPr>
        <w:t>Technical Skills:</w:t>
      </w:r>
    </w:p>
    <w:p w:rsidR="006377CD" w:rsidRPr="008616AF" w:rsidRDefault="006377CD" w:rsidP="006377CD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8616AF">
        <w:rPr>
          <w:rFonts w:ascii="Calibri" w:hAnsi="Calibri" w:cs="Calibri"/>
          <w:sz w:val="22"/>
          <w:szCs w:val="22"/>
        </w:rPr>
        <w:t xml:space="preserve">Typewriting (English) </w:t>
      </w:r>
    </w:p>
    <w:p w:rsidR="0032676D" w:rsidRPr="008616AF" w:rsidRDefault="0032676D" w:rsidP="0032676D">
      <w:pPr>
        <w:ind w:left="720"/>
        <w:rPr>
          <w:rFonts w:ascii="Calibri" w:hAnsi="Calibri" w:cs="Calibri"/>
          <w:sz w:val="22"/>
          <w:szCs w:val="22"/>
        </w:rPr>
      </w:pPr>
    </w:p>
    <w:p w:rsidR="0032676D" w:rsidRPr="008616AF" w:rsidRDefault="0032676D" w:rsidP="0032676D">
      <w:pPr>
        <w:rPr>
          <w:rFonts w:ascii="Calibri" w:hAnsi="Calibri" w:cs="Calibri"/>
          <w:b/>
          <w:sz w:val="22"/>
          <w:szCs w:val="22"/>
          <w:u w:val="single"/>
          <w:lang w:val="en-IN" w:eastAsia="en-IN"/>
        </w:rPr>
      </w:pPr>
      <w:r w:rsidRPr="008616AF">
        <w:rPr>
          <w:rFonts w:ascii="Calibri" w:hAnsi="Calibri" w:cs="Calibri"/>
          <w:b/>
          <w:sz w:val="22"/>
          <w:szCs w:val="22"/>
          <w:u w:val="single"/>
          <w:lang w:val="en-IN" w:eastAsia="en-IN"/>
        </w:rPr>
        <w:t>Soft Skills:</w:t>
      </w:r>
    </w:p>
    <w:p w:rsidR="0032676D" w:rsidRPr="008616AF" w:rsidRDefault="0032676D" w:rsidP="0032676D">
      <w:pPr>
        <w:rPr>
          <w:rFonts w:ascii="Calibri" w:hAnsi="Calibri" w:cs="Calibri"/>
          <w:b/>
          <w:sz w:val="22"/>
          <w:szCs w:val="22"/>
          <w:u w:val="single"/>
          <w:lang w:val="en-IN" w:eastAsia="en-IN"/>
        </w:rPr>
      </w:pPr>
    </w:p>
    <w:p w:rsidR="0032676D" w:rsidRPr="008616AF" w:rsidRDefault="0032676D" w:rsidP="0032676D">
      <w:pPr>
        <w:numPr>
          <w:ilvl w:val="0"/>
          <w:numId w:val="7"/>
        </w:numPr>
        <w:rPr>
          <w:rFonts w:ascii="Calibri" w:hAnsi="Calibri" w:cs="Calibri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sz w:val="22"/>
          <w:szCs w:val="22"/>
          <w:lang w:val="en-IN" w:eastAsia="en-IN"/>
        </w:rPr>
        <w:t>Virtuous written and verbal communication skills.</w:t>
      </w:r>
    </w:p>
    <w:p w:rsidR="0032676D" w:rsidRPr="008616AF" w:rsidRDefault="0032676D" w:rsidP="0032676D">
      <w:pPr>
        <w:numPr>
          <w:ilvl w:val="0"/>
          <w:numId w:val="7"/>
        </w:numPr>
        <w:rPr>
          <w:rFonts w:ascii="Calibri" w:hAnsi="Calibri" w:cs="Calibri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sz w:val="22"/>
          <w:szCs w:val="22"/>
          <w:lang w:val="en-IN" w:eastAsia="en-IN"/>
        </w:rPr>
        <w:t>Able to build public relation and relate to a wide range of people.</w:t>
      </w:r>
    </w:p>
    <w:p w:rsidR="0032676D" w:rsidRPr="008616AF" w:rsidRDefault="0032676D" w:rsidP="0032676D">
      <w:pPr>
        <w:pStyle w:val="ListParagraph"/>
        <w:numPr>
          <w:ilvl w:val="0"/>
          <w:numId w:val="7"/>
        </w:numPr>
        <w:tabs>
          <w:tab w:val="left" w:pos="720"/>
        </w:tabs>
        <w:suppressAutoHyphens w:val="0"/>
        <w:contextualSpacing w:val="0"/>
        <w:jc w:val="both"/>
        <w:rPr>
          <w:rFonts w:ascii="Calibri" w:eastAsia="Times New Roman" w:hAnsi="Calibri" w:cs="Calibri"/>
          <w:sz w:val="22"/>
          <w:szCs w:val="22"/>
          <w:lang w:val="en-IN" w:eastAsia="en-IN"/>
        </w:rPr>
      </w:pPr>
      <w:r w:rsidRPr="008616AF">
        <w:rPr>
          <w:rFonts w:ascii="Calibri" w:eastAsia="Times New Roman" w:hAnsi="Calibri" w:cs="Calibri"/>
          <w:sz w:val="22"/>
          <w:szCs w:val="22"/>
          <w:lang w:val="en-IN" w:eastAsia="en-IN"/>
        </w:rPr>
        <w:t>High learning curve.</w:t>
      </w:r>
    </w:p>
    <w:p w:rsidR="0032676D" w:rsidRPr="008616AF" w:rsidRDefault="0032676D" w:rsidP="0032676D">
      <w:pPr>
        <w:numPr>
          <w:ilvl w:val="0"/>
          <w:numId w:val="7"/>
        </w:numPr>
        <w:suppressAutoHyphens/>
        <w:rPr>
          <w:rFonts w:ascii="Calibri" w:hAnsi="Calibri" w:cs="Calibri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sz w:val="22"/>
          <w:szCs w:val="22"/>
          <w:lang w:val="en-IN" w:eastAsia="en-IN"/>
        </w:rPr>
        <w:t xml:space="preserve">Linguistic Proficiency in English, Tamil &amp; Hindi ( Beginner) </w:t>
      </w:r>
    </w:p>
    <w:p w:rsidR="0032676D" w:rsidRPr="008616AF" w:rsidRDefault="0032676D" w:rsidP="0032676D">
      <w:pPr>
        <w:numPr>
          <w:ilvl w:val="0"/>
          <w:numId w:val="7"/>
        </w:numPr>
        <w:suppressAutoHyphens/>
        <w:rPr>
          <w:rFonts w:ascii="Calibri" w:hAnsi="Calibri" w:cs="Calibri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sz w:val="22"/>
          <w:szCs w:val="22"/>
          <w:lang w:val="en-IN" w:eastAsia="en-IN"/>
        </w:rPr>
        <w:t>Positive approach towards work.</w:t>
      </w:r>
    </w:p>
    <w:p w:rsidR="002E6AE1" w:rsidRPr="008616AF" w:rsidRDefault="002E6AE1">
      <w:pPr>
        <w:tabs>
          <w:tab w:val="left" w:pos="1080"/>
        </w:tabs>
        <w:jc w:val="both"/>
        <w:rPr>
          <w:rFonts w:ascii="Calibri" w:hAnsi="Calibri" w:cs="Calibri"/>
          <w:sz w:val="22"/>
          <w:szCs w:val="22"/>
          <w:lang w:val="en-IN" w:eastAsia="en-IN"/>
        </w:rPr>
      </w:pPr>
    </w:p>
    <w:p w:rsidR="002E6AE1" w:rsidRPr="008616AF" w:rsidRDefault="002E6AE1">
      <w:pPr>
        <w:tabs>
          <w:tab w:val="left" w:pos="1080"/>
        </w:tabs>
        <w:jc w:val="both"/>
        <w:rPr>
          <w:rFonts w:ascii="Calibri" w:hAnsi="Calibri" w:cs="Calibri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sz w:val="22"/>
          <w:szCs w:val="22"/>
          <w:lang w:val="en-IN" w:eastAsia="en-IN"/>
        </w:rPr>
        <w:t>ADDITIONAL QUALIFICATION:</w:t>
      </w:r>
    </w:p>
    <w:p w:rsidR="002E6AE1" w:rsidRPr="008616AF" w:rsidRDefault="002E6AE1">
      <w:pPr>
        <w:tabs>
          <w:tab w:val="left" w:pos="1080"/>
        </w:tabs>
        <w:jc w:val="both"/>
        <w:rPr>
          <w:rFonts w:ascii="Calibri" w:hAnsi="Calibri" w:cs="Calibri"/>
          <w:sz w:val="22"/>
          <w:szCs w:val="22"/>
          <w:lang w:val="en-IN" w:eastAsia="en-IN"/>
        </w:rPr>
      </w:pPr>
    </w:p>
    <w:p w:rsidR="002E6AE1" w:rsidRPr="008616AF" w:rsidRDefault="002E6AE1">
      <w:pPr>
        <w:numPr>
          <w:ilvl w:val="0"/>
          <w:numId w:val="8"/>
        </w:numPr>
        <w:tabs>
          <w:tab w:val="left" w:pos="720"/>
          <w:tab w:val="left" w:pos="1080"/>
        </w:tabs>
        <w:suppressAutoHyphens/>
        <w:jc w:val="both"/>
        <w:rPr>
          <w:rFonts w:ascii="Calibri" w:hAnsi="Calibri" w:cs="Calibri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sz w:val="22"/>
          <w:szCs w:val="22"/>
          <w:lang w:val="en-IN" w:eastAsia="en-IN"/>
        </w:rPr>
        <w:t>PC Engineering (Hardware, Assembling, Troubleshooting)</w:t>
      </w:r>
    </w:p>
    <w:p w:rsidR="002E6AE1" w:rsidRPr="008616AF" w:rsidRDefault="002E6AE1">
      <w:pPr>
        <w:numPr>
          <w:ilvl w:val="0"/>
          <w:numId w:val="8"/>
        </w:numPr>
        <w:tabs>
          <w:tab w:val="left" w:pos="720"/>
          <w:tab w:val="left" w:pos="1080"/>
        </w:tabs>
        <w:suppressAutoHyphens/>
        <w:jc w:val="both"/>
        <w:rPr>
          <w:rFonts w:ascii="Calibri" w:hAnsi="Calibri" w:cs="Calibri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sz w:val="22"/>
          <w:szCs w:val="22"/>
          <w:lang w:val="en-IN" w:eastAsia="en-IN"/>
        </w:rPr>
        <w:t>Network + (Fundamentals of Networks)</w:t>
      </w:r>
    </w:p>
    <w:p w:rsidR="002E6AE1" w:rsidRPr="008616AF" w:rsidRDefault="002E6AE1">
      <w:pPr>
        <w:numPr>
          <w:ilvl w:val="0"/>
          <w:numId w:val="8"/>
        </w:numPr>
        <w:tabs>
          <w:tab w:val="left" w:pos="720"/>
          <w:tab w:val="left" w:pos="1080"/>
        </w:tabs>
        <w:suppressAutoHyphens/>
        <w:jc w:val="both"/>
        <w:rPr>
          <w:rFonts w:ascii="Calibri" w:hAnsi="Calibri" w:cs="Calibri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sz w:val="22"/>
          <w:szCs w:val="22"/>
          <w:lang w:val="en-IN" w:eastAsia="en-IN"/>
        </w:rPr>
        <w:t>Windows 2000 server</w:t>
      </w:r>
    </w:p>
    <w:p w:rsidR="002E6AE1" w:rsidRPr="008616AF" w:rsidRDefault="002E6AE1">
      <w:pPr>
        <w:numPr>
          <w:ilvl w:val="0"/>
          <w:numId w:val="8"/>
        </w:numPr>
        <w:tabs>
          <w:tab w:val="left" w:pos="720"/>
          <w:tab w:val="left" w:pos="1080"/>
        </w:tabs>
        <w:suppressAutoHyphens/>
        <w:jc w:val="both"/>
        <w:rPr>
          <w:rFonts w:ascii="Calibri" w:hAnsi="Calibri" w:cs="Calibri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sz w:val="22"/>
          <w:szCs w:val="22"/>
          <w:lang w:val="en-IN" w:eastAsia="en-IN"/>
        </w:rPr>
        <w:t>Red hat Linux</w:t>
      </w:r>
    </w:p>
    <w:p w:rsidR="002E6AE1" w:rsidRPr="008616AF" w:rsidRDefault="002E6AE1">
      <w:pPr>
        <w:pStyle w:val="Subtitle"/>
        <w:tabs>
          <w:tab w:val="left" w:pos="2244"/>
          <w:tab w:val="right" w:pos="10846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</w:p>
    <w:p w:rsidR="002E6AE1" w:rsidRPr="008616AF" w:rsidRDefault="002E6AE1">
      <w:pPr>
        <w:pStyle w:val="Heading5"/>
        <w:numPr>
          <w:ilvl w:val="4"/>
          <w:numId w:val="0"/>
        </w:numPr>
        <w:tabs>
          <w:tab w:val="clear" w:pos="2244"/>
          <w:tab w:val="left" w:pos="0"/>
        </w:tabs>
        <w:suppressAutoHyphens/>
        <w:spacing w:line="240" w:lineRule="auto"/>
        <w:jc w:val="both"/>
        <w:rPr>
          <w:rFonts w:ascii="Calibri" w:hAnsi="Calibri" w:cs="Calibri"/>
          <w:b w:val="0"/>
          <w:bCs w:val="0"/>
          <w:color w:val="auto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color w:val="auto"/>
          <w:sz w:val="22"/>
          <w:szCs w:val="22"/>
          <w:lang w:val="en-IN" w:eastAsia="en-IN"/>
        </w:rPr>
        <w:t>SKILL SET:</w:t>
      </w:r>
    </w:p>
    <w:p w:rsidR="002E6AE1" w:rsidRPr="008616AF" w:rsidRDefault="002E6AE1">
      <w:pPr>
        <w:jc w:val="both"/>
        <w:rPr>
          <w:rFonts w:ascii="Calibri" w:hAnsi="Calibri" w:cs="Calibri"/>
          <w:sz w:val="22"/>
          <w:szCs w:val="22"/>
          <w:lang w:val="en-IN" w:eastAsia="en-IN"/>
        </w:rPr>
      </w:pPr>
    </w:p>
    <w:p w:rsidR="002E6AE1" w:rsidRPr="008616AF" w:rsidRDefault="002E6AE1">
      <w:pPr>
        <w:numPr>
          <w:ilvl w:val="0"/>
          <w:numId w:val="9"/>
        </w:numPr>
        <w:tabs>
          <w:tab w:val="left" w:pos="720"/>
          <w:tab w:val="left" w:pos="1080"/>
        </w:tabs>
        <w:suppressAutoHyphens/>
        <w:jc w:val="both"/>
        <w:rPr>
          <w:rFonts w:ascii="Calibri" w:hAnsi="Calibri" w:cs="Calibri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sz w:val="22"/>
          <w:szCs w:val="22"/>
          <w:lang w:val="en-IN" w:eastAsia="en-IN"/>
        </w:rPr>
        <w:t>Manage IT Operations.</w:t>
      </w:r>
    </w:p>
    <w:p w:rsidR="002E6AE1" w:rsidRPr="008616AF" w:rsidRDefault="002E6AE1">
      <w:pPr>
        <w:numPr>
          <w:ilvl w:val="0"/>
          <w:numId w:val="9"/>
        </w:numPr>
        <w:tabs>
          <w:tab w:val="left" w:pos="720"/>
          <w:tab w:val="left" w:pos="1080"/>
        </w:tabs>
        <w:suppressAutoHyphens/>
        <w:jc w:val="both"/>
        <w:rPr>
          <w:rFonts w:ascii="Calibri" w:hAnsi="Calibri" w:cs="Calibri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sz w:val="22"/>
          <w:szCs w:val="22"/>
          <w:lang w:val="en-IN" w:eastAsia="en-IN"/>
        </w:rPr>
        <w:t>Team leading skills.</w:t>
      </w:r>
    </w:p>
    <w:p w:rsidR="002E6AE1" w:rsidRPr="008616AF" w:rsidRDefault="002E6AE1">
      <w:pPr>
        <w:numPr>
          <w:ilvl w:val="0"/>
          <w:numId w:val="9"/>
        </w:numPr>
        <w:tabs>
          <w:tab w:val="left" w:pos="720"/>
          <w:tab w:val="left" w:pos="1080"/>
        </w:tabs>
        <w:suppressAutoHyphens/>
        <w:jc w:val="both"/>
        <w:rPr>
          <w:rFonts w:ascii="Calibri" w:hAnsi="Calibri" w:cs="Calibri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sz w:val="22"/>
          <w:szCs w:val="22"/>
          <w:lang w:val="en-IN" w:eastAsia="en-IN"/>
        </w:rPr>
        <w:t xml:space="preserve">Effective Client Interaction &amp; Vendor Management </w:t>
      </w:r>
    </w:p>
    <w:p w:rsidR="002E6AE1" w:rsidRPr="008616AF" w:rsidRDefault="002E6AE1">
      <w:pPr>
        <w:numPr>
          <w:ilvl w:val="0"/>
          <w:numId w:val="9"/>
        </w:numPr>
        <w:tabs>
          <w:tab w:val="left" w:pos="720"/>
        </w:tabs>
        <w:suppressAutoHyphens/>
        <w:jc w:val="both"/>
        <w:rPr>
          <w:rFonts w:ascii="Calibri" w:hAnsi="Calibri" w:cs="Calibri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sz w:val="22"/>
          <w:szCs w:val="22"/>
          <w:lang w:val="en-IN" w:eastAsia="en-IN"/>
        </w:rPr>
        <w:t>Technical Expertise on – Current IT Technologies, Networking, System Support and Development of packages.</w:t>
      </w:r>
    </w:p>
    <w:p w:rsidR="002E6AE1" w:rsidRPr="008616AF" w:rsidRDefault="002E6AE1">
      <w:pPr>
        <w:numPr>
          <w:ilvl w:val="0"/>
          <w:numId w:val="9"/>
        </w:numPr>
        <w:tabs>
          <w:tab w:val="left" w:pos="720"/>
          <w:tab w:val="left" w:pos="1080"/>
        </w:tabs>
        <w:suppressAutoHyphens/>
        <w:jc w:val="both"/>
        <w:rPr>
          <w:rFonts w:ascii="Calibri" w:hAnsi="Calibri" w:cs="Calibri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sz w:val="22"/>
          <w:szCs w:val="22"/>
          <w:lang w:val="en-IN" w:eastAsia="en-IN"/>
        </w:rPr>
        <w:t>Working Knowledge on Windows OS Platform Server</w:t>
      </w:r>
    </w:p>
    <w:p w:rsidR="002E6AE1" w:rsidRPr="008616AF" w:rsidRDefault="002E6AE1">
      <w:pPr>
        <w:numPr>
          <w:ilvl w:val="0"/>
          <w:numId w:val="9"/>
        </w:numPr>
        <w:tabs>
          <w:tab w:val="left" w:pos="720"/>
          <w:tab w:val="left" w:pos="900"/>
        </w:tabs>
        <w:suppressAutoHyphens/>
        <w:jc w:val="both"/>
        <w:rPr>
          <w:rFonts w:ascii="Calibri" w:hAnsi="Calibri" w:cs="Calibri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sz w:val="22"/>
          <w:szCs w:val="22"/>
          <w:lang w:val="en-IN" w:eastAsia="en-IN"/>
        </w:rPr>
        <w:t xml:space="preserve">Capability to Work effectively both independently and in a distributed multi-site team and achieve the set </w:t>
      </w:r>
      <w:r w:rsidR="00D3061B" w:rsidRPr="008616AF">
        <w:rPr>
          <w:rFonts w:ascii="Calibri" w:hAnsi="Calibri" w:cs="Calibri"/>
          <w:sz w:val="22"/>
          <w:szCs w:val="22"/>
          <w:lang w:val="en-IN" w:eastAsia="en-IN"/>
        </w:rPr>
        <w:t>deliverable as</w:t>
      </w:r>
      <w:r w:rsidRPr="008616AF">
        <w:rPr>
          <w:rFonts w:ascii="Calibri" w:hAnsi="Calibri" w:cs="Calibri"/>
          <w:sz w:val="22"/>
          <w:szCs w:val="22"/>
          <w:lang w:val="en-IN" w:eastAsia="en-IN"/>
        </w:rPr>
        <w:t xml:space="preserve"> per business requirement.</w:t>
      </w:r>
    </w:p>
    <w:p w:rsidR="002E6AE1" w:rsidRPr="008616AF" w:rsidRDefault="002E6AE1">
      <w:pPr>
        <w:pStyle w:val="Subtitle"/>
        <w:tabs>
          <w:tab w:val="left" w:pos="2244"/>
          <w:tab w:val="right" w:pos="10846"/>
        </w:tabs>
        <w:ind w:left="0" w:firstLine="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</w:p>
    <w:p w:rsidR="002E6AE1" w:rsidRPr="008616AF" w:rsidRDefault="002E6AE1">
      <w:pPr>
        <w:pStyle w:val="Subtitle"/>
        <w:tabs>
          <w:tab w:val="left" w:pos="2244"/>
        </w:tabs>
        <w:ind w:left="2244" w:hanging="2244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PERSONAL PROFILE:</w:t>
      </w:r>
    </w:p>
    <w:p w:rsidR="002E6AE1" w:rsidRPr="008616AF" w:rsidRDefault="002E6AE1">
      <w:pPr>
        <w:pStyle w:val="Subtitle"/>
        <w:tabs>
          <w:tab w:val="left" w:pos="2244"/>
        </w:tabs>
        <w:ind w:left="2244" w:hanging="2244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Contact Information </w:t>
      </w:r>
    </w:p>
    <w:p w:rsidR="00E468C1" w:rsidRDefault="002E6AE1" w:rsidP="00E468C1">
      <w:pPr>
        <w:pStyle w:val="Subtitle"/>
        <w:tabs>
          <w:tab w:val="left" w:pos="2244"/>
        </w:tabs>
        <w:ind w:left="1440" w:hanging="144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Postal Address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</w:r>
      <w:r w:rsidR="00A62BF2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</w:t>
      </w:r>
      <w:r w:rsidR="00E468C1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             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:Plot</w:t>
      </w:r>
      <w:r w:rsidR="00E468C1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No-13 K</w:t>
      </w:r>
      <w:r w:rsidR="006F6DD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ambar Street, PremNagar</w:t>
      </w:r>
      <w:r w:rsid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(</w:t>
      </w:r>
      <w:r w:rsidR="006F6DD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Extn</w:t>
      </w:r>
      <w:r w:rsid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)</w:t>
      </w:r>
      <w:r w:rsidR="006F6DD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Polichullur,</w:t>
      </w:r>
    </w:p>
    <w:p w:rsidR="00B1666B" w:rsidRPr="008616AF" w:rsidRDefault="00E468C1" w:rsidP="00E468C1">
      <w:pPr>
        <w:pStyle w:val="Subtitle"/>
        <w:tabs>
          <w:tab w:val="left" w:pos="2244"/>
        </w:tabs>
        <w:ind w:left="1440" w:hanging="1440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</w:r>
      <w:r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  <w:t xml:space="preserve">     </w:t>
      </w:r>
      <w:r w:rsidR="006F6DD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Chenna</w:t>
      </w:r>
      <w:r w:rsidR="008616AF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i</w:t>
      </w:r>
      <w:r w:rsidR="006F6DD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– 600074.</w:t>
      </w:r>
      <w:r w:rsidR="00B1666B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</w:r>
      <w:r w:rsidR="005E4C24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</w:t>
      </w:r>
    </w:p>
    <w:p w:rsidR="002E6AE1" w:rsidRPr="008616AF" w:rsidRDefault="00C21FB4">
      <w:pPr>
        <w:pStyle w:val="Subtitle"/>
        <w:tabs>
          <w:tab w:val="left" w:pos="2244"/>
        </w:tabs>
        <w:ind w:left="2244" w:hanging="2244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Father’s Name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</w:r>
      <w:r w:rsidR="00E468C1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: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</w:t>
      </w:r>
      <w:r w:rsidR="002E6AE1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Umapathy J</w:t>
      </w:r>
    </w:p>
    <w:p w:rsidR="002E6AE1" w:rsidRPr="008616AF" w:rsidRDefault="002E6AE1">
      <w:pPr>
        <w:pStyle w:val="Subtitle"/>
        <w:tabs>
          <w:tab w:val="left" w:pos="2244"/>
        </w:tabs>
        <w:ind w:left="2244" w:hanging="2244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Date of Birth</w:t>
      </w:r>
      <w:r w:rsidR="00A62BF2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</w:r>
      <w:r w:rsidR="00A62BF2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: 12-09-1978</w:t>
      </w:r>
    </w:p>
    <w:p w:rsidR="002E6AE1" w:rsidRPr="008616AF" w:rsidRDefault="002E6AE1">
      <w:pPr>
        <w:pStyle w:val="Subtitle"/>
        <w:tabs>
          <w:tab w:val="left" w:pos="2244"/>
        </w:tabs>
        <w:ind w:left="2244" w:hanging="2244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Languages Speak &amp; write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</w:r>
      <w:r w:rsidR="00C21FB4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</w:t>
      </w:r>
      <w:r w:rsidR="00A62BF2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:  English, Tamil</w:t>
      </w:r>
    </w:p>
    <w:p w:rsidR="002E6AE1" w:rsidRPr="008616AF" w:rsidRDefault="002E6AE1">
      <w:pPr>
        <w:pStyle w:val="Subtitle"/>
        <w:tabs>
          <w:tab w:val="left" w:pos="2244"/>
        </w:tabs>
        <w:ind w:left="2244" w:hanging="2244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Marital Status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</w:r>
      <w:r w:rsidR="00A62BF2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:  Married</w:t>
      </w:r>
    </w:p>
    <w:p w:rsidR="002E6AE1" w:rsidRPr="008616AF" w:rsidRDefault="002E6AE1">
      <w:pPr>
        <w:pStyle w:val="Subtitle"/>
        <w:tabs>
          <w:tab w:val="left" w:pos="2244"/>
        </w:tabs>
        <w:ind w:left="2244" w:hanging="2244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Notice Period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</w:r>
      <w:r w:rsidR="00A62BF2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: </w:t>
      </w:r>
      <w:r w:rsidR="00E34D38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Immediately  </w:t>
      </w:r>
    </w:p>
    <w:p w:rsidR="00E34D38" w:rsidRPr="008616AF" w:rsidRDefault="00E34D38">
      <w:pPr>
        <w:pStyle w:val="Subtitle"/>
        <w:tabs>
          <w:tab w:val="left" w:pos="2244"/>
        </w:tabs>
        <w:ind w:left="2244" w:hanging="2244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Passport No </w:t>
      </w:r>
      <w:r w:rsidR="00A62BF2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           </w:t>
      </w:r>
      <w:r w:rsidR="00C21FB4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     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</w:t>
      </w:r>
      <w:r w:rsidR="00A62BF2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: W6977007 </w:t>
      </w:r>
      <w:r w:rsidR="00D3061B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(Date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of issue -07/12/2022</w:t>
      </w:r>
      <w:r w:rsidR="00496D4C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</w:t>
      </w:r>
      <w:r w:rsidR="00D3061B"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Valid still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Date - 06/12/2032)</w:t>
      </w:r>
    </w:p>
    <w:p w:rsidR="00E34D38" w:rsidRPr="008616AF" w:rsidRDefault="00E34D38">
      <w:pPr>
        <w:pStyle w:val="Subtitle"/>
        <w:tabs>
          <w:tab w:val="left" w:pos="2244"/>
        </w:tabs>
        <w:ind w:left="2244" w:hanging="2244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Driving No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ab/>
      </w:r>
      <w:r w:rsidR="00A62BF2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 xml:space="preserve">  </w:t>
      </w:r>
      <w:r w:rsidRPr="008616AF"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  <w:t>: TN2219990002889</w:t>
      </w:r>
    </w:p>
    <w:p w:rsidR="002E6AE1" w:rsidRPr="008616AF" w:rsidRDefault="002E6AE1">
      <w:pPr>
        <w:pStyle w:val="Subtitle"/>
        <w:tabs>
          <w:tab w:val="left" w:pos="2244"/>
        </w:tabs>
        <w:ind w:left="2244" w:hanging="2244"/>
        <w:jc w:val="both"/>
        <w:rPr>
          <w:rFonts w:ascii="Calibri" w:hAnsi="Calibri" w:cs="Calibri"/>
          <w:b w:val="0"/>
          <w:bCs w:val="0"/>
          <w:sz w:val="22"/>
          <w:szCs w:val="22"/>
          <w:lang w:val="en-IN" w:eastAsia="en-IN"/>
        </w:rPr>
      </w:pPr>
    </w:p>
    <w:p w:rsidR="002E6AE1" w:rsidRPr="008616AF" w:rsidRDefault="002E6AE1">
      <w:pPr>
        <w:jc w:val="both"/>
        <w:rPr>
          <w:rFonts w:ascii="Calibri" w:hAnsi="Calibri" w:cs="Calibri"/>
          <w:sz w:val="22"/>
          <w:szCs w:val="22"/>
          <w:lang w:val="en-IN" w:eastAsia="en-IN"/>
        </w:rPr>
      </w:pPr>
      <w:r w:rsidRPr="008616AF">
        <w:rPr>
          <w:rFonts w:ascii="Calibri" w:hAnsi="Calibri" w:cs="Calibri"/>
          <w:sz w:val="22"/>
          <w:szCs w:val="22"/>
          <w:lang w:val="en-IN" w:eastAsia="en-IN"/>
        </w:rPr>
        <w:t>I hereby declare that all the information furnished above is true to the best of my knowledge.</w:t>
      </w:r>
    </w:p>
    <w:p w:rsidR="002E6AE1" w:rsidRPr="00C21FB4" w:rsidRDefault="002E6AE1">
      <w:pPr>
        <w:jc w:val="both"/>
        <w:rPr>
          <w:rFonts w:ascii="Calibri" w:hAnsi="Calibri" w:cs="Calibri"/>
          <w:sz w:val="22"/>
          <w:szCs w:val="22"/>
          <w:lang w:val="en-IN" w:eastAsia="en-IN"/>
        </w:rPr>
      </w:pPr>
      <w:r w:rsidRPr="00C21FB4">
        <w:rPr>
          <w:rFonts w:ascii="Calibri" w:hAnsi="Calibri" w:cs="Calibri"/>
          <w:sz w:val="22"/>
          <w:szCs w:val="22"/>
          <w:lang w:val="en-IN" w:eastAsia="en-IN"/>
        </w:rPr>
        <w:t>Place: Chennai</w:t>
      </w:r>
    </w:p>
    <w:p w:rsidR="002E6AE1" w:rsidRPr="00C21FB4" w:rsidRDefault="002E6AE1">
      <w:pPr>
        <w:jc w:val="both"/>
        <w:rPr>
          <w:rFonts w:ascii="Calibri" w:hAnsi="Calibri" w:cs="Calibri"/>
          <w:sz w:val="22"/>
          <w:szCs w:val="22"/>
          <w:lang w:val="en-IN" w:eastAsia="en-IN"/>
        </w:rPr>
      </w:pPr>
      <w:r w:rsidRPr="00C21FB4">
        <w:rPr>
          <w:rFonts w:ascii="Calibri" w:hAnsi="Calibri" w:cs="Calibri"/>
          <w:sz w:val="22"/>
          <w:szCs w:val="22"/>
          <w:lang w:val="en-IN" w:eastAsia="en-IN"/>
        </w:rPr>
        <w:t xml:space="preserve">Date:                                                                                                </w:t>
      </w:r>
    </w:p>
    <w:p w:rsidR="00CD5B96" w:rsidRDefault="00CD5B96">
      <w:pPr>
        <w:ind w:left="5760"/>
        <w:jc w:val="both"/>
        <w:rPr>
          <w:rFonts w:ascii="Calibri" w:hAnsi="Calibri" w:cs="Calibri"/>
          <w:sz w:val="22"/>
          <w:szCs w:val="22"/>
          <w:lang w:val="en-IN" w:eastAsia="en-IN"/>
        </w:rPr>
      </w:pPr>
    </w:p>
    <w:p w:rsidR="002E6AE1" w:rsidRPr="00C21FB4" w:rsidRDefault="002E6AE1">
      <w:pPr>
        <w:ind w:left="5760"/>
        <w:jc w:val="both"/>
        <w:rPr>
          <w:rFonts w:ascii="Calibri" w:hAnsi="Calibri" w:cs="Calibri"/>
          <w:sz w:val="22"/>
          <w:szCs w:val="22"/>
          <w:lang w:val="en-IN" w:eastAsia="en-IN"/>
        </w:rPr>
      </w:pPr>
      <w:r w:rsidRPr="00C21FB4">
        <w:rPr>
          <w:rFonts w:ascii="Calibri" w:hAnsi="Calibri" w:cs="Calibri"/>
          <w:sz w:val="22"/>
          <w:szCs w:val="22"/>
          <w:lang w:val="en-IN" w:eastAsia="en-IN"/>
        </w:rPr>
        <w:t xml:space="preserve"> THANIGAI NATHAN J.U</w:t>
      </w:r>
    </w:p>
    <w:sectPr w:rsidR="002E6AE1" w:rsidRPr="00C21FB4" w:rsidSect="005F45F7">
      <w:headerReference w:type="default" r:id="rId8"/>
      <w:pgSz w:w="11909" w:h="16834"/>
      <w:pgMar w:top="284" w:right="1584" w:bottom="851" w:left="131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5A32" w:rsidRDefault="00D45A32">
      <w:r>
        <w:separator/>
      </w:r>
    </w:p>
  </w:endnote>
  <w:endnote w:type="continuationSeparator" w:id="0">
    <w:p w:rsidR="00D45A32" w:rsidRDefault="00D4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5A32" w:rsidRDefault="00D45A32">
      <w:r>
        <w:separator/>
      </w:r>
    </w:p>
  </w:footnote>
  <w:footnote w:type="continuationSeparator" w:id="0">
    <w:p w:rsidR="00D45A32" w:rsidRDefault="00D45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6AE1" w:rsidRDefault="002E6AE1">
    <w:pPr>
      <w:pStyle w:val="Title"/>
      <w:pBdr>
        <w:bottom w:val="single" w:sz="12" w:space="1" w:color="auto"/>
      </w:pBdr>
      <w:rPr>
        <w:rFonts w:ascii="Arial Black" w:hAnsi="Arial Black"/>
        <w:color w:val="000000"/>
        <w:sz w:val="32"/>
        <w:u w:val="none"/>
      </w:rPr>
    </w:pPr>
  </w:p>
  <w:p w:rsidR="002E6AE1" w:rsidRDefault="002E6AE1">
    <w:pPr>
      <w:pStyle w:val="Title"/>
      <w:pBdr>
        <w:bottom w:val="single" w:sz="12" w:space="1" w:color="auto"/>
      </w:pBdr>
      <w:rPr>
        <w:rFonts w:ascii="Arial Black" w:hAnsi="Arial Black"/>
        <w:sz w:val="32"/>
        <w:u w:val="none"/>
      </w:rPr>
    </w:pPr>
    <w:r>
      <w:rPr>
        <w:rFonts w:ascii="Arial Black" w:hAnsi="Arial Black"/>
        <w:sz w:val="32"/>
        <w:u w:val="none"/>
      </w:rPr>
      <w:t>Thanigai Nathan. J.U</w:t>
    </w:r>
  </w:p>
  <w:p w:rsidR="002E6AE1" w:rsidRDefault="002E6AE1">
    <w:pPr>
      <w:numPr>
        <w:ilvl w:val="0"/>
        <w:numId w:val="2"/>
      </w:numPr>
      <w:tabs>
        <w:tab w:val="clear" w:pos="921"/>
        <w:tab w:val="left" w:pos="374"/>
      </w:tabs>
      <w:ind w:left="374" w:hanging="187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(Mobile) +91 98411 74380 </w:t>
    </w:r>
    <w:r w:rsidR="00CA6E23" w:rsidRPr="0007779A">
      <w:rPr>
        <w:rFonts w:ascii="Arial" w:hAnsi="Arial" w:cs="Arial"/>
        <w:noProof/>
        <w:sz w:val="20"/>
      </w:rPr>
      <w:drawing>
        <wp:inline distT="0" distB="0" distL="0" distR="0">
          <wp:extent cx="115570" cy="115570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" cy="115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</w:rPr>
      <w:t xml:space="preserve"> (Res) +91 044 22631003</w:t>
    </w:r>
    <w:r w:rsidR="00CA6E23" w:rsidRPr="0007779A">
      <w:rPr>
        <w:rFonts w:ascii="Arial" w:hAnsi="Arial" w:cs="Arial"/>
        <w:noProof/>
        <w:sz w:val="20"/>
      </w:rPr>
      <w:drawing>
        <wp:inline distT="0" distB="0" distL="0" distR="0">
          <wp:extent cx="115570" cy="115570"/>
          <wp:effectExtent l="0" t="0" r="0" b="0"/>
          <wp:docPr id="4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" cy="115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</w:rPr>
      <w:t xml:space="preserve"> email: nathanju@gmail.com</w:t>
    </w:r>
    <w:r w:rsidR="00CA6E23" w:rsidRPr="0007779A">
      <w:rPr>
        <w:rFonts w:ascii="Arial" w:hAnsi="Arial" w:cs="Arial"/>
        <w:noProof/>
        <w:sz w:val="20"/>
      </w:rPr>
      <w:drawing>
        <wp:inline distT="0" distB="0" distL="0" distR="0">
          <wp:extent cx="115570" cy="115570"/>
          <wp:effectExtent l="0" t="0" r="0" b="0"/>
          <wp:docPr id="5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" cy="115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1pt;height:9.1pt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8"/>
    <w:multiLevelType w:val="singleLevel"/>
    <w:tmpl w:val="0000000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1D201C25"/>
    <w:multiLevelType w:val="multilevel"/>
    <w:tmpl w:val="1D201C25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E346C"/>
    <w:multiLevelType w:val="multilevel"/>
    <w:tmpl w:val="220E346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77897"/>
    <w:multiLevelType w:val="hybridMultilevel"/>
    <w:tmpl w:val="9C060FAE"/>
    <w:lvl w:ilvl="0" w:tplc="FD8C848E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13C5A"/>
    <w:multiLevelType w:val="multilevel"/>
    <w:tmpl w:val="47A13C5A"/>
    <w:lvl w:ilvl="0">
      <w:start w:val="1"/>
      <w:numFmt w:val="bullet"/>
      <w:lvlText w:val=""/>
      <w:lvlPicBulletId w:val="0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12A006B"/>
    <w:multiLevelType w:val="hybridMultilevel"/>
    <w:tmpl w:val="A566B8DA"/>
    <w:lvl w:ilvl="0" w:tplc="3BD000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D720C"/>
    <w:multiLevelType w:val="multilevel"/>
    <w:tmpl w:val="68BD720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A1107"/>
    <w:multiLevelType w:val="hybridMultilevel"/>
    <w:tmpl w:val="D0B08A6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923B5"/>
    <w:multiLevelType w:val="multilevel"/>
    <w:tmpl w:val="750923B5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E4070F"/>
    <w:multiLevelType w:val="multilevel"/>
    <w:tmpl w:val="220E346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F4C7F"/>
    <w:multiLevelType w:val="multilevel"/>
    <w:tmpl w:val="7E6F4C7F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0178790">
    <w:abstractNumId w:val="3"/>
  </w:num>
  <w:num w:numId="2" w16cid:durableId="153689917">
    <w:abstractNumId w:val="6"/>
  </w:num>
  <w:num w:numId="3" w16cid:durableId="707804928">
    <w:abstractNumId w:val="2"/>
  </w:num>
  <w:num w:numId="4" w16cid:durableId="510533466">
    <w:abstractNumId w:val="8"/>
  </w:num>
  <w:num w:numId="5" w16cid:durableId="1710764029">
    <w:abstractNumId w:val="4"/>
  </w:num>
  <w:num w:numId="6" w16cid:durableId="1029987770">
    <w:abstractNumId w:val="10"/>
  </w:num>
  <w:num w:numId="7" w16cid:durableId="1974478210">
    <w:abstractNumId w:val="12"/>
  </w:num>
  <w:num w:numId="8" w16cid:durableId="709502494">
    <w:abstractNumId w:val="0"/>
  </w:num>
  <w:num w:numId="9" w16cid:durableId="406725983">
    <w:abstractNumId w:val="1"/>
  </w:num>
  <w:num w:numId="10" w16cid:durableId="1559703679">
    <w:abstractNumId w:val="9"/>
  </w:num>
  <w:num w:numId="11" w16cid:durableId="671025367">
    <w:abstractNumId w:val="11"/>
  </w:num>
  <w:num w:numId="12" w16cid:durableId="1596745662">
    <w:abstractNumId w:val="7"/>
  </w:num>
  <w:num w:numId="13" w16cid:durableId="1078211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DF"/>
    <w:rsid w:val="00015A09"/>
    <w:rsid w:val="00024584"/>
    <w:rsid w:val="0007779A"/>
    <w:rsid w:val="00085B8D"/>
    <w:rsid w:val="00097865"/>
    <w:rsid w:val="000D2921"/>
    <w:rsid w:val="000D6A72"/>
    <w:rsid w:val="000E1C96"/>
    <w:rsid w:val="000E566D"/>
    <w:rsid w:val="000F2A7E"/>
    <w:rsid w:val="001110EF"/>
    <w:rsid w:val="0012629B"/>
    <w:rsid w:val="001333A9"/>
    <w:rsid w:val="001437A4"/>
    <w:rsid w:val="001720FD"/>
    <w:rsid w:val="0018584D"/>
    <w:rsid w:val="00194A85"/>
    <w:rsid w:val="001B2896"/>
    <w:rsid w:val="001D1CA6"/>
    <w:rsid w:val="001D6412"/>
    <w:rsid w:val="001E3E1E"/>
    <w:rsid w:val="001E4483"/>
    <w:rsid w:val="00205CE4"/>
    <w:rsid w:val="002361BD"/>
    <w:rsid w:val="00245B44"/>
    <w:rsid w:val="00257A18"/>
    <w:rsid w:val="002631BD"/>
    <w:rsid w:val="0027768C"/>
    <w:rsid w:val="0028274A"/>
    <w:rsid w:val="00284F45"/>
    <w:rsid w:val="00292B8F"/>
    <w:rsid w:val="002B642B"/>
    <w:rsid w:val="002E6AE1"/>
    <w:rsid w:val="002F342D"/>
    <w:rsid w:val="0032676D"/>
    <w:rsid w:val="003313E1"/>
    <w:rsid w:val="003345A2"/>
    <w:rsid w:val="003349C6"/>
    <w:rsid w:val="00334E04"/>
    <w:rsid w:val="00344B38"/>
    <w:rsid w:val="00350A67"/>
    <w:rsid w:val="00360209"/>
    <w:rsid w:val="00374CBB"/>
    <w:rsid w:val="003A1491"/>
    <w:rsid w:val="003A7BB3"/>
    <w:rsid w:val="003B2B15"/>
    <w:rsid w:val="003C2AB5"/>
    <w:rsid w:val="003D7253"/>
    <w:rsid w:val="003F1E58"/>
    <w:rsid w:val="004110EE"/>
    <w:rsid w:val="00421EDF"/>
    <w:rsid w:val="00446003"/>
    <w:rsid w:val="004511C5"/>
    <w:rsid w:val="0046078D"/>
    <w:rsid w:val="004678BD"/>
    <w:rsid w:val="00467C32"/>
    <w:rsid w:val="00496D4C"/>
    <w:rsid w:val="004A414F"/>
    <w:rsid w:val="004B69C6"/>
    <w:rsid w:val="004D716E"/>
    <w:rsid w:val="004E5241"/>
    <w:rsid w:val="004E5CA1"/>
    <w:rsid w:val="00523A3B"/>
    <w:rsid w:val="00543BE3"/>
    <w:rsid w:val="0055717A"/>
    <w:rsid w:val="00561D0C"/>
    <w:rsid w:val="005773B9"/>
    <w:rsid w:val="005816BA"/>
    <w:rsid w:val="00582D53"/>
    <w:rsid w:val="00583EEE"/>
    <w:rsid w:val="005B423F"/>
    <w:rsid w:val="005E4C24"/>
    <w:rsid w:val="005F45F7"/>
    <w:rsid w:val="0061701D"/>
    <w:rsid w:val="00623819"/>
    <w:rsid w:val="00625AF6"/>
    <w:rsid w:val="00636497"/>
    <w:rsid w:val="006377CD"/>
    <w:rsid w:val="0064777C"/>
    <w:rsid w:val="00671A1F"/>
    <w:rsid w:val="0067637C"/>
    <w:rsid w:val="0068292B"/>
    <w:rsid w:val="00684021"/>
    <w:rsid w:val="00691C78"/>
    <w:rsid w:val="006A6491"/>
    <w:rsid w:val="006B0D8C"/>
    <w:rsid w:val="006D0C83"/>
    <w:rsid w:val="006D746D"/>
    <w:rsid w:val="006F3DD4"/>
    <w:rsid w:val="006F6013"/>
    <w:rsid w:val="006F6DD1"/>
    <w:rsid w:val="00701BDE"/>
    <w:rsid w:val="0071048A"/>
    <w:rsid w:val="00740CFE"/>
    <w:rsid w:val="00751317"/>
    <w:rsid w:val="00761408"/>
    <w:rsid w:val="007727FB"/>
    <w:rsid w:val="00780B1B"/>
    <w:rsid w:val="007820D3"/>
    <w:rsid w:val="00794DCC"/>
    <w:rsid w:val="007B76A1"/>
    <w:rsid w:val="007D3D3D"/>
    <w:rsid w:val="007F51FE"/>
    <w:rsid w:val="00807230"/>
    <w:rsid w:val="008117DF"/>
    <w:rsid w:val="00812C1B"/>
    <w:rsid w:val="00840A2A"/>
    <w:rsid w:val="00843FDA"/>
    <w:rsid w:val="008616AF"/>
    <w:rsid w:val="00863AB8"/>
    <w:rsid w:val="00886A5A"/>
    <w:rsid w:val="008911B3"/>
    <w:rsid w:val="008A340D"/>
    <w:rsid w:val="008A350B"/>
    <w:rsid w:val="008A36C3"/>
    <w:rsid w:val="008B0EBB"/>
    <w:rsid w:val="008D2512"/>
    <w:rsid w:val="008E088F"/>
    <w:rsid w:val="008F3A43"/>
    <w:rsid w:val="0090209C"/>
    <w:rsid w:val="00915628"/>
    <w:rsid w:val="009566EB"/>
    <w:rsid w:val="009740CF"/>
    <w:rsid w:val="00982866"/>
    <w:rsid w:val="009874FE"/>
    <w:rsid w:val="009A4C22"/>
    <w:rsid w:val="009A647C"/>
    <w:rsid w:val="009C4C5C"/>
    <w:rsid w:val="009C5322"/>
    <w:rsid w:val="00A10E95"/>
    <w:rsid w:val="00A16CF4"/>
    <w:rsid w:val="00A31CDD"/>
    <w:rsid w:val="00A35206"/>
    <w:rsid w:val="00A61D0F"/>
    <w:rsid w:val="00A62BF2"/>
    <w:rsid w:val="00AB5D57"/>
    <w:rsid w:val="00AC1A3C"/>
    <w:rsid w:val="00B15FF9"/>
    <w:rsid w:val="00B1666B"/>
    <w:rsid w:val="00B32A2E"/>
    <w:rsid w:val="00B37779"/>
    <w:rsid w:val="00B46285"/>
    <w:rsid w:val="00B530F5"/>
    <w:rsid w:val="00B703E1"/>
    <w:rsid w:val="00B74DAD"/>
    <w:rsid w:val="00B86B98"/>
    <w:rsid w:val="00B9775B"/>
    <w:rsid w:val="00C149F6"/>
    <w:rsid w:val="00C21FB4"/>
    <w:rsid w:val="00C50253"/>
    <w:rsid w:val="00C556AB"/>
    <w:rsid w:val="00C71120"/>
    <w:rsid w:val="00CA6E23"/>
    <w:rsid w:val="00CB41BF"/>
    <w:rsid w:val="00CD584F"/>
    <w:rsid w:val="00CD5B96"/>
    <w:rsid w:val="00CF4BAE"/>
    <w:rsid w:val="00D228DC"/>
    <w:rsid w:val="00D301C3"/>
    <w:rsid w:val="00D3061B"/>
    <w:rsid w:val="00D3228A"/>
    <w:rsid w:val="00D33637"/>
    <w:rsid w:val="00D35F0C"/>
    <w:rsid w:val="00D45A32"/>
    <w:rsid w:val="00D735BB"/>
    <w:rsid w:val="00D76C14"/>
    <w:rsid w:val="00D8330F"/>
    <w:rsid w:val="00D83812"/>
    <w:rsid w:val="00D87170"/>
    <w:rsid w:val="00D92A12"/>
    <w:rsid w:val="00D97BCF"/>
    <w:rsid w:val="00DF40EE"/>
    <w:rsid w:val="00E140D9"/>
    <w:rsid w:val="00E34D38"/>
    <w:rsid w:val="00E3598F"/>
    <w:rsid w:val="00E468C1"/>
    <w:rsid w:val="00E76ADA"/>
    <w:rsid w:val="00E773F4"/>
    <w:rsid w:val="00EA0715"/>
    <w:rsid w:val="00EA3A2A"/>
    <w:rsid w:val="00EB484E"/>
    <w:rsid w:val="00EC1EFF"/>
    <w:rsid w:val="00EE5940"/>
    <w:rsid w:val="00F04B1C"/>
    <w:rsid w:val="00F21AC6"/>
    <w:rsid w:val="00F3109F"/>
    <w:rsid w:val="00F379CC"/>
    <w:rsid w:val="00F656F0"/>
    <w:rsid w:val="00F71EAD"/>
    <w:rsid w:val="00F83D30"/>
    <w:rsid w:val="00F8781A"/>
    <w:rsid w:val="00FA460E"/>
    <w:rsid w:val="00FA57EE"/>
    <w:rsid w:val="00FE7AAF"/>
    <w:rsid w:val="00FF346F"/>
    <w:rsid w:val="06C92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8A6EF8F1-298E-1D43-BA0E-91CC9750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777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4777C"/>
    <w:pPr>
      <w:keepNext/>
      <w:tabs>
        <w:tab w:val="left" w:pos="2805"/>
      </w:tabs>
      <w:ind w:left="2805" w:hanging="2805"/>
      <w:outlineLvl w:val="0"/>
    </w:pPr>
    <w:rPr>
      <w:rFonts w:ascii="Tahoma" w:hAnsi="Tahoma" w:cs="Tahoma"/>
      <w:b/>
      <w:bCs/>
    </w:rPr>
  </w:style>
  <w:style w:type="paragraph" w:styleId="Heading2">
    <w:name w:val="heading 2"/>
    <w:basedOn w:val="Normal"/>
    <w:next w:val="Normal"/>
    <w:qFormat/>
    <w:rsid w:val="0064777C"/>
    <w:pPr>
      <w:keepNext/>
      <w:tabs>
        <w:tab w:val="left" w:pos="2805"/>
      </w:tabs>
      <w:ind w:left="2805" w:hanging="2805"/>
      <w:outlineLvl w:val="1"/>
    </w:pPr>
    <w:rPr>
      <w:rFonts w:ascii="Tahoma" w:hAnsi="Tahoma" w:cs="Tahoma"/>
      <w:b/>
      <w:bCs/>
      <w:color w:val="000000"/>
      <w:szCs w:val="17"/>
    </w:rPr>
  </w:style>
  <w:style w:type="paragraph" w:styleId="Heading3">
    <w:name w:val="heading 3"/>
    <w:basedOn w:val="Normal"/>
    <w:next w:val="Normal"/>
    <w:qFormat/>
    <w:rsid w:val="0064777C"/>
    <w:pPr>
      <w:keepNext/>
      <w:tabs>
        <w:tab w:val="left" w:pos="3553"/>
      </w:tabs>
      <w:ind w:left="3553" w:hanging="3553"/>
      <w:outlineLvl w:val="2"/>
    </w:pPr>
    <w:rPr>
      <w:rFonts w:ascii="Tahoma" w:hAnsi="Tahoma" w:cs="Tahoma"/>
      <w:b/>
      <w:bCs/>
      <w:sz w:val="22"/>
    </w:rPr>
  </w:style>
  <w:style w:type="paragraph" w:styleId="Heading4">
    <w:name w:val="heading 4"/>
    <w:basedOn w:val="Normal"/>
    <w:next w:val="Normal"/>
    <w:qFormat/>
    <w:rsid w:val="0064777C"/>
    <w:pPr>
      <w:keepNext/>
      <w:tabs>
        <w:tab w:val="left" w:pos="2244"/>
      </w:tabs>
      <w:ind w:left="2244" w:hanging="2244"/>
      <w:outlineLvl w:val="3"/>
    </w:pPr>
    <w:rPr>
      <w:rFonts w:ascii="Book Antiqua" w:hAnsi="Book Antiqua"/>
      <w:i/>
      <w:iCs/>
      <w:sz w:val="22"/>
    </w:rPr>
  </w:style>
  <w:style w:type="paragraph" w:styleId="Heading5">
    <w:name w:val="heading 5"/>
    <w:basedOn w:val="Normal"/>
    <w:next w:val="Normal"/>
    <w:qFormat/>
    <w:rsid w:val="0064777C"/>
    <w:pPr>
      <w:keepNext/>
      <w:tabs>
        <w:tab w:val="left" w:pos="2244"/>
      </w:tabs>
      <w:spacing w:line="360" w:lineRule="auto"/>
      <w:ind w:left="2244" w:hanging="2244"/>
      <w:outlineLvl w:val="4"/>
    </w:pPr>
    <w:rPr>
      <w:rFonts w:ascii="Trebuchet MS" w:hAnsi="Trebuchet MS" w:cs="Arial"/>
      <w:b/>
      <w:bCs/>
      <w:color w:val="000080"/>
    </w:rPr>
  </w:style>
  <w:style w:type="paragraph" w:styleId="Heading6">
    <w:name w:val="heading 6"/>
    <w:basedOn w:val="Normal"/>
    <w:next w:val="Normal"/>
    <w:qFormat/>
    <w:rsid w:val="0064777C"/>
    <w:pPr>
      <w:keepNext/>
      <w:tabs>
        <w:tab w:val="left" w:pos="2244"/>
        <w:tab w:val="right" w:pos="10285"/>
      </w:tabs>
      <w:spacing w:line="360" w:lineRule="auto"/>
      <w:ind w:left="2244" w:hanging="2244"/>
      <w:jc w:val="center"/>
      <w:outlineLvl w:val="5"/>
    </w:pPr>
    <w:rPr>
      <w:rFonts w:ascii="Trebuchet MS" w:hAnsi="Trebuchet MS" w:cs="Arial"/>
      <w:b/>
      <w:bCs/>
      <w:color w:val="000080"/>
    </w:rPr>
  </w:style>
  <w:style w:type="paragraph" w:styleId="Heading7">
    <w:name w:val="heading 7"/>
    <w:basedOn w:val="Normal"/>
    <w:next w:val="Normal"/>
    <w:qFormat/>
    <w:rsid w:val="0064777C"/>
    <w:pPr>
      <w:keepNext/>
      <w:tabs>
        <w:tab w:val="left" w:pos="2244"/>
      </w:tabs>
      <w:spacing w:line="360" w:lineRule="auto"/>
      <w:ind w:left="2244" w:hanging="2244"/>
      <w:outlineLvl w:val="6"/>
    </w:pPr>
    <w:rPr>
      <w:rFonts w:ascii="Trebuchet MS" w:hAnsi="Trebuchet MS" w:cs="Arial"/>
      <w:b/>
      <w:bCs/>
      <w:color w:val="000080"/>
      <w:sz w:val="22"/>
    </w:rPr>
  </w:style>
  <w:style w:type="paragraph" w:styleId="Heading8">
    <w:name w:val="heading 8"/>
    <w:basedOn w:val="Normal"/>
    <w:next w:val="Normal"/>
    <w:qFormat/>
    <w:rsid w:val="0064777C"/>
    <w:pPr>
      <w:widowControl w:val="0"/>
      <w:autoSpaceDE w:val="0"/>
      <w:autoSpaceDN w:val="0"/>
      <w:adjustRightInd w:val="0"/>
      <w:outlineLvl w:val="7"/>
    </w:pPr>
    <w:rPr>
      <w:lang w:bidi="he-IL"/>
    </w:rPr>
  </w:style>
  <w:style w:type="paragraph" w:styleId="Heading9">
    <w:name w:val="heading 9"/>
    <w:basedOn w:val="Normal"/>
    <w:next w:val="Normal"/>
    <w:qFormat/>
    <w:rsid w:val="0064777C"/>
    <w:pPr>
      <w:keepNext/>
      <w:tabs>
        <w:tab w:val="left" w:pos="2805"/>
      </w:tabs>
      <w:spacing w:line="360" w:lineRule="auto"/>
      <w:ind w:left="2805" w:hanging="2805"/>
      <w:jc w:val="center"/>
      <w:outlineLvl w:val="8"/>
    </w:pPr>
    <w:rPr>
      <w:rFonts w:ascii="Arial" w:hAnsi="Arial" w:cs="Arial"/>
      <w:b/>
      <w:bCs/>
      <w:sz w:val="22"/>
      <w:szCs w:val="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4777C"/>
    <w:rPr>
      <w:rFonts w:ascii="Tahoma" w:hAnsi="Tahoma" w:cs="Tahoma"/>
      <w:color w:val="000000"/>
      <w:sz w:val="22"/>
      <w:szCs w:val="17"/>
    </w:rPr>
  </w:style>
  <w:style w:type="paragraph" w:styleId="BodyText2">
    <w:name w:val="Body Text 2"/>
    <w:basedOn w:val="Normal"/>
    <w:rsid w:val="0064777C"/>
    <w:rPr>
      <w:rFonts w:ascii="Tahoma" w:hAnsi="Tahoma" w:cs="Tahoma"/>
      <w:sz w:val="22"/>
    </w:rPr>
  </w:style>
  <w:style w:type="paragraph" w:styleId="BodyTextIndent">
    <w:name w:val="Body Text Indent"/>
    <w:basedOn w:val="Normal"/>
    <w:rsid w:val="0064777C"/>
    <w:pPr>
      <w:tabs>
        <w:tab w:val="left" w:pos="2244"/>
      </w:tabs>
      <w:ind w:left="2160"/>
    </w:pPr>
    <w:rPr>
      <w:color w:val="000000"/>
      <w:szCs w:val="17"/>
    </w:rPr>
  </w:style>
  <w:style w:type="paragraph" w:styleId="BodyTextIndent2">
    <w:name w:val="Body Text Indent 2"/>
    <w:basedOn w:val="Normal"/>
    <w:rsid w:val="0064777C"/>
    <w:pPr>
      <w:tabs>
        <w:tab w:val="left" w:pos="2244"/>
      </w:tabs>
      <w:ind w:left="2244" w:hanging="2244"/>
    </w:pPr>
    <w:rPr>
      <w:color w:val="000000"/>
      <w:szCs w:val="17"/>
    </w:rPr>
  </w:style>
  <w:style w:type="paragraph" w:styleId="BodyTextIndent3">
    <w:name w:val="Body Text Indent 3"/>
    <w:basedOn w:val="Normal"/>
    <w:rsid w:val="0064777C"/>
    <w:pPr>
      <w:tabs>
        <w:tab w:val="left" w:pos="2244"/>
      </w:tabs>
      <w:ind w:left="2244" w:hanging="2244"/>
    </w:pPr>
    <w:rPr>
      <w:rFonts w:ascii="Trebuchet MS" w:hAnsi="Trebuchet MS" w:cs="Tahoma"/>
      <w:color w:val="000000"/>
      <w:sz w:val="20"/>
      <w:szCs w:val="17"/>
    </w:rPr>
  </w:style>
  <w:style w:type="character" w:styleId="FollowedHyperlink">
    <w:name w:val="FollowedHyperlink"/>
    <w:basedOn w:val="DefaultParagraphFont"/>
    <w:rsid w:val="0064777C"/>
    <w:rPr>
      <w:color w:val="800080"/>
      <w:u w:val="single"/>
    </w:rPr>
  </w:style>
  <w:style w:type="paragraph" w:styleId="Footer">
    <w:name w:val="footer"/>
    <w:basedOn w:val="Normal"/>
    <w:rsid w:val="0064777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4777C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qFormat/>
    <w:rsid w:val="006477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Hyperlink">
    <w:name w:val="Hyperlink"/>
    <w:basedOn w:val="DefaultParagraphFont"/>
    <w:rsid w:val="0064777C"/>
    <w:rPr>
      <w:color w:val="0000FF"/>
      <w:u w:val="single"/>
    </w:rPr>
  </w:style>
  <w:style w:type="paragraph" w:styleId="Subtitle">
    <w:name w:val="Subtitle"/>
    <w:basedOn w:val="Normal"/>
    <w:qFormat/>
    <w:rsid w:val="0064777C"/>
    <w:pPr>
      <w:tabs>
        <w:tab w:val="left" w:pos="2805"/>
      </w:tabs>
      <w:ind w:left="2805" w:hanging="2805"/>
    </w:pPr>
    <w:rPr>
      <w:rFonts w:ascii="Tahoma" w:hAnsi="Tahoma" w:cs="Tahoma"/>
      <w:b/>
      <w:bCs/>
    </w:rPr>
  </w:style>
  <w:style w:type="paragraph" w:styleId="Title">
    <w:name w:val="Title"/>
    <w:basedOn w:val="Normal"/>
    <w:qFormat/>
    <w:rsid w:val="0064777C"/>
    <w:pPr>
      <w:tabs>
        <w:tab w:val="left" w:pos="2805"/>
      </w:tabs>
      <w:ind w:left="2805" w:hanging="2805"/>
      <w:jc w:val="center"/>
    </w:pPr>
    <w:rPr>
      <w:rFonts w:ascii="Tahoma" w:hAnsi="Tahoma" w:cs="Tahoma"/>
      <w:sz w:val="28"/>
      <w:u w:val="single"/>
    </w:rPr>
  </w:style>
  <w:style w:type="paragraph" w:customStyle="1" w:styleId="SectionTitle">
    <w:name w:val="Section Title"/>
    <w:basedOn w:val="Normal"/>
    <w:next w:val="Objective"/>
    <w:rsid w:val="0064777C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customStyle="1" w:styleId="Objective">
    <w:name w:val="Objective"/>
    <w:basedOn w:val="Normal"/>
    <w:next w:val="BodyText"/>
    <w:rsid w:val="0064777C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Achievement">
    <w:name w:val="Achievement"/>
    <w:basedOn w:val="BodyText"/>
    <w:qFormat/>
    <w:rsid w:val="0064777C"/>
    <w:pPr>
      <w:spacing w:after="60" w:line="240" w:lineRule="atLeast"/>
      <w:jc w:val="both"/>
    </w:pPr>
    <w:rPr>
      <w:rFonts w:ascii="Garamond" w:hAnsi="Garamond" w:cs="Times New Roman"/>
      <w:color w:val="auto"/>
      <w:szCs w:val="20"/>
    </w:rPr>
  </w:style>
  <w:style w:type="paragraph" w:customStyle="1" w:styleId="bulletedlist">
    <w:name w:val="bulleted list"/>
    <w:basedOn w:val="Normal"/>
    <w:rsid w:val="0064777C"/>
    <w:pPr>
      <w:tabs>
        <w:tab w:val="left" w:pos="288"/>
      </w:tabs>
      <w:spacing w:before="40" w:after="60" w:line="220" w:lineRule="exact"/>
      <w:ind w:left="288" w:hanging="288"/>
    </w:pPr>
    <w:rPr>
      <w:rFonts w:ascii="Tahoma" w:hAnsi="Tahoma"/>
      <w:spacing w:val="10"/>
      <w:kern w:val="32"/>
      <w:sz w:val="16"/>
      <w:szCs w:val="16"/>
    </w:rPr>
  </w:style>
  <w:style w:type="paragraph" w:customStyle="1" w:styleId="Location">
    <w:name w:val="Location"/>
    <w:basedOn w:val="Normal"/>
    <w:rsid w:val="0064777C"/>
    <w:pPr>
      <w:spacing w:before="40" w:line="220" w:lineRule="exact"/>
    </w:pPr>
    <w:rPr>
      <w:rFonts w:ascii="Tahoma" w:hAnsi="Tahoma"/>
      <w:b/>
      <w:spacing w:val="10"/>
      <w:kern w:val="32"/>
      <w:sz w:val="16"/>
      <w:szCs w:val="16"/>
    </w:rPr>
  </w:style>
  <w:style w:type="paragraph" w:customStyle="1" w:styleId="Dates">
    <w:name w:val="Dates"/>
    <w:basedOn w:val="Normal"/>
    <w:rsid w:val="0064777C"/>
    <w:pPr>
      <w:spacing w:before="60" w:line="220" w:lineRule="exact"/>
      <w:jc w:val="right"/>
    </w:pPr>
    <w:rPr>
      <w:rFonts w:ascii="Tahoma" w:hAnsi="Tahoma"/>
      <w:spacing w:val="10"/>
      <w:kern w:val="32"/>
      <w:sz w:val="16"/>
      <w:szCs w:val="16"/>
    </w:rPr>
  </w:style>
  <w:style w:type="paragraph" w:customStyle="1" w:styleId="bulletedlistlastitem">
    <w:name w:val="bulleted list last item"/>
    <w:basedOn w:val="bulletedlist"/>
    <w:qFormat/>
    <w:rsid w:val="0064777C"/>
    <w:pPr>
      <w:spacing w:after="200"/>
    </w:pPr>
    <w:rPr>
      <w:szCs w:val="20"/>
    </w:rPr>
  </w:style>
  <w:style w:type="paragraph" w:styleId="ListParagraph">
    <w:name w:val="List Paragraph"/>
    <w:basedOn w:val="Normal"/>
    <w:uiPriority w:val="34"/>
    <w:qFormat/>
    <w:rsid w:val="0064777C"/>
    <w:pPr>
      <w:suppressAutoHyphens/>
      <w:ind w:left="720"/>
      <w:contextualSpacing/>
    </w:pPr>
    <w:rPr>
      <w:rFonts w:eastAsia="Calibri"/>
      <w:lang w:eastAsia="ar-SA"/>
    </w:rPr>
  </w:style>
  <w:style w:type="paragraph" w:customStyle="1" w:styleId="wordsection1">
    <w:name w:val="wordsection1"/>
    <w:basedOn w:val="Normal"/>
    <w:uiPriority w:val="99"/>
    <w:qFormat/>
    <w:rsid w:val="0064777C"/>
    <w:rPr>
      <w:rFonts w:eastAsia="Calibri"/>
      <w:color w:val="000000"/>
    </w:rPr>
  </w:style>
  <w:style w:type="paragraph" w:styleId="BalloonText">
    <w:name w:val="Balloon Text"/>
    <w:basedOn w:val="Normal"/>
    <w:link w:val="BalloonTextChar"/>
    <w:rsid w:val="00E76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6AD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Home</Company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Paris</dc:creator>
  <cp:keywords/>
  <cp:lastModifiedBy>919841174380</cp:lastModifiedBy>
  <cp:revision>2</cp:revision>
  <cp:lastPrinted>2022-11-08T13:03:00Z</cp:lastPrinted>
  <dcterms:created xsi:type="dcterms:W3CDTF">2022-12-24T11:57:00Z</dcterms:created>
  <dcterms:modified xsi:type="dcterms:W3CDTF">2022-12-24T11:57:00Z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34C5EF4572A846AAABF827DC3067E183</vt:lpwstr>
  </property>
</Properties>
</file>