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8876" w14:textId="77777777" w:rsidR="006B6F91" w:rsidRDefault="006B6F91">
      <w:pPr>
        <w:rPr>
          <w:b/>
          <w:sz w:val="36"/>
          <w:szCs w:val="36"/>
        </w:rPr>
      </w:pPr>
    </w:p>
    <w:p w14:paraId="0862BEBC" w14:textId="77777777" w:rsidR="006B6F91" w:rsidRDefault="006B6F91">
      <w:pPr>
        <w:jc w:val="right"/>
      </w:pPr>
      <w:r>
        <w:rPr>
          <w:rFonts w:cs="Calibri"/>
          <w:b/>
          <w:sz w:val="36"/>
          <w:szCs w:val="36"/>
        </w:rPr>
        <w:t xml:space="preserve">                            </w:t>
      </w:r>
    </w:p>
    <w:p w14:paraId="4F3BD7AF" w14:textId="77777777" w:rsidR="006B6F91" w:rsidRDefault="006B6F91">
      <w:pPr>
        <w:spacing w:after="0"/>
        <w:jc w:val="center"/>
      </w:pPr>
      <w:r>
        <w:rPr>
          <w:b/>
          <w:sz w:val="36"/>
          <w:szCs w:val="36"/>
        </w:rPr>
        <w:t>Elena-</w:t>
      </w:r>
      <w:proofErr w:type="spellStart"/>
      <w:r>
        <w:rPr>
          <w:b/>
          <w:sz w:val="36"/>
          <w:szCs w:val="36"/>
        </w:rPr>
        <w:t>Mă</w:t>
      </w:r>
      <w:r>
        <w:rPr>
          <w:b/>
          <w:sz w:val="36"/>
          <w:szCs w:val="36"/>
          <w:lang w:val="ro-RO"/>
        </w:rPr>
        <w:t>dălina</w:t>
      </w:r>
      <w:proofErr w:type="spellEnd"/>
      <w:r>
        <w:rPr>
          <w:b/>
          <w:sz w:val="36"/>
          <w:szCs w:val="36"/>
          <w:lang w:val="ro-RO"/>
        </w:rPr>
        <w:t xml:space="preserve"> Pavel</w:t>
      </w:r>
    </w:p>
    <w:p w14:paraId="45CE46EA" w14:textId="77777777" w:rsidR="006B6F91" w:rsidRDefault="006B6F91">
      <w:pPr>
        <w:spacing w:after="0"/>
        <w:rPr>
          <w:b/>
          <w:sz w:val="28"/>
          <w:szCs w:val="20"/>
          <w:lang w:val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6B6F91" w14:paraId="34290135" w14:textId="7777777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5FE5" w14:textId="77777777" w:rsidR="006B6F91" w:rsidRDefault="006B6F9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Personal Details</w:t>
            </w:r>
          </w:p>
          <w:p w14:paraId="6C028258" w14:textId="77777777" w:rsidR="006B6F91" w:rsidRDefault="006B6F9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74F65FA" w14:textId="77777777" w:rsidR="006B6F91" w:rsidRDefault="006B6F91">
            <w:pPr>
              <w:spacing w:after="0" w:line="240" w:lineRule="auto"/>
            </w:pPr>
            <w:r>
              <w:rPr>
                <w:b/>
              </w:rPr>
              <w:t xml:space="preserve">Date of birth:                  </w:t>
            </w:r>
            <w:r>
              <w:t>22.05.1990</w:t>
            </w:r>
          </w:p>
          <w:p w14:paraId="7C07F2F8" w14:textId="77777777" w:rsidR="006B6F91" w:rsidRDefault="006B6F91">
            <w:pPr>
              <w:spacing w:after="0" w:line="240" w:lineRule="auto"/>
            </w:pPr>
            <w:r>
              <w:rPr>
                <w:b/>
              </w:rPr>
              <w:t xml:space="preserve">Sex:                                   </w:t>
            </w:r>
            <w:r>
              <w:t>Female</w:t>
            </w:r>
          </w:p>
          <w:p w14:paraId="58011B6A" w14:textId="77777777" w:rsidR="006B6F91" w:rsidRDefault="006B6F91">
            <w:pPr>
              <w:spacing w:after="0" w:line="240" w:lineRule="auto"/>
            </w:pPr>
            <w:r>
              <w:rPr>
                <w:b/>
              </w:rPr>
              <w:t xml:space="preserve">Address:                          </w:t>
            </w:r>
            <w:r>
              <w:t xml:space="preserve">13 </w:t>
            </w:r>
            <w:proofErr w:type="spellStart"/>
            <w:r>
              <w:t>Decembrie</w:t>
            </w:r>
            <w:proofErr w:type="spellEnd"/>
            <w:r>
              <w:t>, nr. 131, bl 2, ap 74</w:t>
            </w:r>
          </w:p>
          <w:p w14:paraId="3D858D25" w14:textId="77777777" w:rsidR="006B6F91" w:rsidRDefault="006B6F91">
            <w:pPr>
              <w:spacing w:after="0" w:line="240" w:lineRule="auto"/>
            </w:pPr>
            <w:r>
              <w:rPr>
                <w:b/>
              </w:rPr>
              <w:t xml:space="preserve">Phone number:              </w:t>
            </w:r>
            <w:r>
              <w:t>+40720 492 079</w:t>
            </w:r>
          </w:p>
          <w:p w14:paraId="4784A3E6" w14:textId="77777777" w:rsidR="006B6F91" w:rsidRDefault="006B6F91">
            <w:pPr>
              <w:spacing w:after="0" w:line="240" w:lineRule="auto"/>
            </w:pPr>
            <w:r>
              <w:rPr>
                <w:b/>
              </w:rPr>
              <w:t xml:space="preserve">E-mail address: </w:t>
            </w:r>
            <w:r>
              <w:t xml:space="preserve">              pavel.mada@yahoo.com</w:t>
            </w:r>
          </w:p>
          <w:p w14:paraId="46909821" w14:textId="77777777" w:rsidR="006B6F91" w:rsidRDefault="006B6F91">
            <w:pPr>
              <w:spacing w:after="0" w:line="240" w:lineRule="auto"/>
            </w:pPr>
          </w:p>
        </w:tc>
      </w:tr>
      <w:tr w:rsidR="006B6F91" w14:paraId="51CA10F3" w14:textId="7777777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1237" w14:textId="77777777" w:rsidR="00D52AA4" w:rsidRDefault="006B6F91">
            <w:pPr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Work experience</w:t>
            </w:r>
          </w:p>
          <w:p w14:paraId="7D679826" w14:textId="77777777" w:rsidR="00D52AA4" w:rsidRDefault="00D52AA4" w:rsidP="001C2C63">
            <w:pPr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Translator Specialist &amp; Proofreading</w:t>
            </w:r>
            <w:r w:rsidR="00382312">
              <w:rPr>
                <w:b/>
                <w:bCs/>
                <w:sz w:val="28"/>
                <w:szCs w:val="28"/>
              </w:rPr>
              <w:t xml:space="preserve"> (20.02.2022 – Present)</w:t>
            </w:r>
          </w:p>
          <w:p w14:paraId="0A44F7A6" w14:textId="77777777" w:rsidR="00D52AA4" w:rsidRDefault="00D52AA4" w:rsidP="001C2C63">
            <w:pPr>
              <w:spacing w:after="0" w:line="240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Netflix</w:t>
            </w:r>
          </w:p>
          <w:p w14:paraId="12DD48F0" w14:textId="77777777" w:rsidR="00D52AA4" w:rsidRDefault="00D52AA4" w:rsidP="0060528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Responsibilities: Translating and proofreading TV shows and movies, </w:t>
            </w:r>
            <w:r w:rsidR="00605283">
              <w:rPr>
                <w:sz w:val="24"/>
                <w:szCs w:val="24"/>
              </w:rPr>
              <w:t>EN-RO</w:t>
            </w:r>
          </w:p>
          <w:p w14:paraId="4E43EA6A" w14:textId="77777777" w:rsidR="00605283" w:rsidRPr="00D52AA4" w:rsidRDefault="00605283" w:rsidP="00605283">
            <w:pPr>
              <w:spacing w:after="0" w:line="240" w:lineRule="auto"/>
              <w:ind w:left="1080"/>
              <w:jc w:val="both"/>
              <w:rPr>
                <w:sz w:val="24"/>
                <w:szCs w:val="24"/>
              </w:rPr>
            </w:pPr>
          </w:p>
          <w:p w14:paraId="1E84CC70" w14:textId="77777777" w:rsidR="006B6F91" w:rsidRDefault="006B6F91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Independent Contractor (04.03. 2020 – </w:t>
            </w:r>
            <w:r w:rsidR="00382312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resent) </w:t>
            </w:r>
          </w:p>
          <w:p w14:paraId="67A395B0" w14:textId="77777777" w:rsidR="006B6F91" w:rsidRDefault="006B6F91" w:rsidP="001C2C63">
            <w:pPr>
              <w:pStyle w:val="ListParagraph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Appen Ltd.</w:t>
            </w:r>
          </w:p>
          <w:p w14:paraId="09B27933" w14:textId="77777777" w:rsidR="006B6F91" w:rsidRDefault="006B6F91" w:rsidP="00D52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iCs/>
                <w:sz w:val="24"/>
                <w:szCs w:val="24"/>
              </w:rPr>
              <w:t>Responsibilities: transcription projects, translation, search evaluation, data collection, proofreading.</w:t>
            </w:r>
          </w:p>
          <w:p w14:paraId="1EE06176" w14:textId="77777777" w:rsidR="006B6F91" w:rsidRDefault="006B6F91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2107ADBB" w14:textId="77777777" w:rsidR="006B6F91" w:rsidRDefault="006B6F9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Freelancer (15.10. 2017 – </w:t>
            </w:r>
            <w:r w:rsidR="00382312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resent)</w:t>
            </w:r>
          </w:p>
          <w:p w14:paraId="3EA0ABCF" w14:textId="77777777" w:rsidR="006B6F91" w:rsidRPr="00D52AA4" w:rsidRDefault="006B6F91" w:rsidP="001C2C63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D52AA4">
              <w:rPr>
                <w:b/>
                <w:sz w:val="24"/>
                <w:szCs w:val="24"/>
              </w:rPr>
              <w:t>Lionbridge/</w:t>
            </w:r>
            <w:proofErr w:type="spellStart"/>
            <w:r w:rsidRPr="00D52AA4">
              <w:rPr>
                <w:b/>
                <w:sz w:val="24"/>
                <w:szCs w:val="24"/>
              </w:rPr>
              <w:t>Telus</w:t>
            </w:r>
            <w:proofErr w:type="spellEnd"/>
            <w:r w:rsidRPr="00D52AA4">
              <w:rPr>
                <w:b/>
                <w:sz w:val="24"/>
                <w:szCs w:val="24"/>
              </w:rPr>
              <w:t xml:space="preserve"> International</w:t>
            </w:r>
          </w:p>
          <w:p w14:paraId="34EC0BFA" w14:textId="35D51B8D" w:rsidR="006B6F91" w:rsidRDefault="006B6F91" w:rsidP="00D52A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</w:pPr>
            <w:r>
              <w:rPr>
                <w:bCs/>
                <w:iCs/>
                <w:sz w:val="24"/>
                <w:szCs w:val="24"/>
              </w:rPr>
              <w:t xml:space="preserve">Responsibilities: </w:t>
            </w:r>
            <w:r>
              <w:rPr>
                <w:bCs/>
                <w:sz w:val="24"/>
                <w:szCs w:val="24"/>
              </w:rPr>
              <w:t>transcribing audio in Romanian and English, translat</w:t>
            </w:r>
            <w:r w:rsidR="00A85A00">
              <w:rPr>
                <w:bCs/>
                <w:sz w:val="24"/>
                <w:szCs w:val="24"/>
              </w:rPr>
              <w:t>ing</w:t>
            </w:r>
            <w:r>
              <w:rPr>
                <w:bCs/>
                <w:sz w:val="24"/>
                <w:szCs w:val="24"/>
              </w:rPr>
              <w:t xml:space="preserve"> English to Romanian, image annotation, mystery shopping, categorizing web searches and texts</w:t>
            </w:r>
          </w:p>
          <w:p w14:paraId="5E943F40" w14:textId="77777777" w:rsidR="006B6F91" w:rsidRDefault="006B6F91">
            <w:pPr>
              <w:pStyle w:val="ListParagraph"/>
              <w:spacing w:after="0" w:line="240" w:lineRule="auto"/>
              <w:ind w:left="1800"/>
              <w:rPr>
                <w:bCs/>
                <w:sz w:val="24"/>
                <w:szCs w:val="24"/>
              </w:rPr>
            </w:pPr>
          </w:p>
          <w:p w14:paraId="784B5463" w14:textId="77777777" w:rsidR="006B6F91" w:rsidRDefault="006B6F91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  <w:bCs/>
                <w:iCs/>
                <w:sz w:val="28"/>
                <w:szCs w:val="28"/>
              </w:rPr>
              <w:t xml:space="preserve">Sales Associate,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Bershka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, The Dubai Mall (10.12.2015 – 7.03.2017)</w:t>
            </w:r>
          </w:p>
          <w:p w14:paraId="7CF14782" w14:textId="77777777" w:rsidR="006B6F91" w:rsidRDefault="006B6F91" w:rsidP="001C2C63">
            <w:pPr>
              <w:pStyle w:val="ListParagraph"/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</w:rPr>
              <w:t>Azadea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Group Ltd.</w:t>
            </w:r>
          </w:p>
          <w:p w14:paraId="4F5135A5" w14:textId="77777777" w:rsidR="006B6F91" w:rsidRDefault="006B6F91" w:rsidP="00D52AA4">
            <w:pPr>
              <w:pStyle w:val="ListParagraph"/>
              <w:spacing w:after="0"/>
              <w:jc w:val="both"/>
            </w:pPr>
            <w:r>
              <w:rPr>
                <w:bCs/>
                <w:iCs/>
                <w:sz w:val="24"/>
                <w:szCs w:val="24"/>
              </w:rPr>
              <w:t>-     Responsibilities: selling and assisting customers to choose their perfect outfits, cashier responsibilities, assistant manager duties.</w:t>
            </w:r>
          </w:p>
          <w:p w14:paraId="7983D8AC" w14:textId="77777777" w:rsidR="006B6F91" w:rsidRDefault="006B6F91">
            <w:pPr>
              <w:pStyle w:val="ListParagraph"/>
              <w:spacing w:after="0" w:line="240" w:lineRule="auto"/>
              <w:ind w:left="1800"/>
              <w:rPr>
                <w:bCs/>
                <w:sz w:val="24"/>
                <w:szCs w:val="24"/>
              </w:rPr>
            </w:pPr>
          </w:p>
          <w:p w14:paraId="521C479A" w14:textId="3D55773B" w:rsidR="006B6F91" w:rsidRDefault="006B6F91">
            <w:pPr>
              <w:pStyle w:val="ListParagraph"/>
              <w:numPr>
                <w:ilvl w:val="0"/>
                <w:numId w:val="4"/>
              </w:numPr>
              <w:spacing w:after="0" w:line="288" w:lineRule="exact"/>
            </w:pPr>
            <w:proofErr w:type="gramStart"/>
            <w:r>
              <w:rPr>
                <w:b/>
                <w:iCs/>
                <w:sz w:val="28"/>
                <w:szCs w:val="28"/>
              </w:rPr>
              <w:t>Customer  Service</w:t>
            </w:r>
            <w:proofErr w:type="gramEnd"/>
            <w:r>
              <w:rPr>
                <w:b/>
                <w:iCs/>
                <w:sz w:val="28"/>
                <w:szCs w:val="28"/>
              </w:rPr>
              <w:t xml:space="preserve"> Representative  - part</w:t>
            </w:r>
            <w:r w:rsidR="00A85A00">
              <w:rPr>
                <w:b/>
                <w:iCs/>
                <w:sz w:val="28"/>
                <w:szCs w:val="28"/>
              </w:rPr>
              <w:t>-</w:t>
            </w:r>
            <w:r>
              <w:rPr>
                <w:b/>
                <w:iCs/>
                <w:sz w:val="28"/>
                <w:szCs w:val="28"/>
              </w:rPr>
              <w:t>time (12.07.2010-7.10.2011)</w:t>
            </w:r>
          </w:p>
          <w:p w14:paraId="21F3C85F" w14:textId="77777777" w:rsidR="006B6F91" w:rsidRDefault="006B6F91">
            <w:pPr>
              <w:pStyle w:val="ListParagraph"/>
              <w:spacing w:after="0" w:line="288" w:lineRule="exact"/>
            </w:pPr>
            <w:r>
              <w:rPr>
                <w:b/>
                <w:iCs/>
              </w:rPr>
              <w:t>Computer Generated Solutions, Romania</w:t>
            </w:r>
          </w:p>
          <w:p w14:paraId="205AADCB" w14:textId="02C11CE5" w:rsidR="006B6F91" w:rsidRDefault="006B6F91" w:rsidP="00605283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</w:tabs>
              <w:spacing w:line="288" w:lineRule="exact"/>
              <w:jc w:val="both"/>
            </w:pPr>
            <w:r>
              <w:rPr>
                <w:iCs/>
                <w:sz w:val="24"/>
                <w:szCs w:val="24"/>
              </w:rPr>
              <w:t xml:space="preserve">Responsibilities: </w:t>
            </w:r>
            <w:r>
              <w:rPr>
                <w:sz w:val="24"/>
                <w:szCs w:val="24"/>
              </w:rPr>
              <w:t>handling the incoming calls from the post-paid Orange customers, maintaining the connection between them and the company, taking care of customer</w:t>
            </w:r>
            <w:r w:rsidR="00A85A00">
              <w:rPr>
                <w:sz w:val="24"/>
                <w:szCs w:val="24"/>
              </w:rPr>
              <w:t>s’</w:t>
            </w:r>
            <w:r>
              <w:rPr>
                <w:sz w:val="24"/>
                <w:szCs w:val="24"/>
              </w:rPr>
              <w:t xml:space="preserve"> requests and complaints</w:t>
            </w:r>
            <w:r w:rsidR="006052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A85A00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getting in touch with other departments such as</w:t>
            </w:r>
            <w:r w:rsidR="00EF3C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Retention &amp; Loyalty, Credit &amp; Collection, </w:t>
            </w:r>
            <w:r w:rsidR="00A85A00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Fraud</w:t>
            </w:r>
            <w:r w:rsidR="00605283">
              <w:rPr>
                <w:sz w:val="24"/>
                <w:szCs w:val="24"/>
              </w:rPr>
              <w:t>.</w:t>
            </w:r>
          </w:p>
        </w:tc>
      </w:tr>
      <w:tr w:rsidR="006B6F91" w14:paraId="6B30DCE6" w14:textId="77777777">
        <w:trPr>
          <w:trHeight w:val="112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09B3" w14:textId="77777777" w:rsidR="006B6F91" w:rsidRDefault="006B6F91">
            <w:pPr>
              <w:spacing w:after="0" w:line="360" w:lineRule="auto"/>
            </w:pPr>
            <w:r>
              <w:rPr>
                <w:b/>
                <w:bCs/>
                <w:sz w:val="28"/>
                <w:szCs w:val="28"/>
              </w:rPr>
              <w:lastRenderedPageBreak/>
              <w:t>Education</w:t>
            </w:r>
          </w:p>
          <w:p w14:paraId="1FF6068D" w14:textId="77777777" w:rsidR="006B6F91" w:rsidRDefault="006B6F91" w:rsidP="00605283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 xml:space="preserve">University “Transilvania” of Brasov, Faculty of Medicine, Bachelor in </w:t>
            </w:r>
            <w:proofErr w:type="gramStart"/>
            <w:r>
              <w:t>Nursing  Degree</w:t>
            </w:r>
            <w:proofErr w:type="gramEnd"/>
            <w:r>
              <w:t>, 2009-2013</w:t>
            </w:r>
          </w:p>
          <w:p w14:paraId="3C65FFA0" w14:textId="77777777" w:rsidR="006B6F91" w:rsidRDefault="006B6F91" w:rsidP="00605283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rPr>
                <w:iCs/>
              </w:rPr>
              <w:t xml:space="preserve">National College of Nature Science “Emil </w:t>
            </w:r>
            <w:proofErr w:type="spellStart"/>
            <w:r>
              <w:rPr>
                <w:iCs/>
              </w:rPr>
              <w:t>Racovita</w:t>
            </w:r>
            <w:proofErr w:type="spellEnd"/>
            <w:r>
              <w:rPr>
                <w:iCs/>
              </w:rPr>
              <w:t>”, Brasov – 2005-2009</w:t>
            </w:r>
          </w:p>
          <w:p w14:paraId="300C8401" w14:textId="77777777" w:rsidR="006B6F91" w:rsidRDefault="006B6F91">
            <w:pPr>
              <w:spacing w:after="0" w:line="240" w:lineRule="auto"/>
              <w:ind w:left="720"/>
            </w:pPr>
          </w:p>
        </w:tc>
      </w:tr>
      <w:tr w:rsidR="006B6F91" w14:paraId="46AB717E" w14:textId="7777777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48C8" w14:textId="77777777" w:rsidR="006B6F91" w:rsidRDefault="006B6F91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Foreign languages </w:t>
            </w:r>
          </w:p>
          <w:p w14:paraId="62D009C7" w14:textId="77777777" w:rsidR="006B6F91" w:rsidRDefault="006B6F9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</w:rPr>
              <w:t xml:space="preserve">English: </w:t>
            </w:r>
            <w:r>
              <w:t>advanced</w:t>
            </w:r>
          </w:p>
          <w:p w14:paraId="4B6D4172" w14:textId="1EA6A7DE" w:rsidR="006B6F91" w:rsidRDefault="006B6F9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</w:rPr>
              <w:t>Spanish:</w:t>
            </w:r>
            <w:r>
              <w:rPr>
                <w:sz w:val="28"/>
                <w:szCs w:val="28"/>
              </w:rPr>
              <w:t xml:space="preserve"> </w:t>
            </w:r>
            <w:r w:rsidR="00A85A00">
              <w:t>medium</w:t>
            </w:r>
          </w:p>
          <w:p w14:paraId="397488A8" w14:textId="77777777" w:rsidR="006B6F91" w:rsidRDefault="006B6F91">
            <w:pPr>
              <w:pStyle w:val="ListParagraph"/>
              <w:spacing w:after="0" w:line="240" w:lineRule="auto"/>
              <w:ind w:left="405"/>
              <w:rPr>
                <w:sz w:val="28"/>
                <w:szCs w:val="28"/>
              </w:rPr>
            </w:pPr>
          </w:p>
        </w:tc>
      </w:tr>
      <w:tr w:rsidR="006B6F91" w14:paraId="7E5D112B" w14:textId="7777777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CE28" w14:textId="77777777" w:rsidR="006B6F91" w:rsidRDefault="006B6F91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Activities / Interests / Personal skills and competences</w:t>
            </w:r>
          </w:p>
          <w:p w14:paraId="0A4AB724" w14:textId="77777777" w:rsidR="006B6F91" w:rsidRDefault="006B6F91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bCs/>
                <w:sz w:val="28"/>
                <w:szCs w:val="28"/>
              </w:rPr>
              <w:t>Fashion, design, internet, music, picture, reading, traveling, sport (jogging)</w:t>
            </w:r>
          </w:p>
          <w:p w14:paraId="6F60950D" w14:textId="369D2049" w:rsidR="006B6F91" w:rsidRDefault="006B6F91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bCs/>
                <w:sz w:val="28"/>
                <w:szCs w:val="28"/>
              </w:rPr>
              <w:t>Leadership, sense of organization, open</w:t>
            </w:r>
            <w:r w:rsidR="00A85A00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minded, sociable, ambitious, team spirit, achieving targets and goals</w:t>
            </w:r>
          </w:p>
          <w:p w14:paraId="6742FDAB" w14:textId="77777777" w:rsidR="006B6F91" w:rsidRDefault="006B6F91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bCs/>
                <w:sz w:val="28"/>
                <w:szCs w:val="28"/>
              </w:rPr>
              <w:t xml:space="preserve">Microsoft Office (Word, Excel, PowerPoint), Design (Adobe Photoshop, </w:t>
            </w:r>
            <w:proofErr w:type="spellStart"/>
            <w:r>
              <w:rPr>
                <w:bCs/>
                <w:sz w:val="28"/>
                <w:szCs w:val="28"/>
              </w:rPr>
              <w:t>Photoscape</w:t>
            </w:r>
            <w:proofErr w:type="spellEnd"/>
            <w:r>
              <w:rPr>
                <w:bCs/>
                <w:sz w:val="28"/>
                <w:szCs w:val="28"/>
              </w:rPr>
              <w:t>, Photo Brush)</w:t>
            </w:r>
          </w:p>
          <w:p w14:paraId="100A8355" w14:textId="77777777" w:rsidR="006B6F91" w:rsidRDefault="006B6F91">
            <w:pPr>
              <w:spacing w:after="0" w:line="240" w:lineRule="auto"/>
              <w:ind w:left="720"/>
            </w:pPr>
            <w:r>
              <w:rPr>
                <w:rFonts w:cs="Calibri"/>
                <w:iCs/>
              </w:rPr>
              <w:t xml:space="preserve"> </w:t>
            </w:r>
          </w:p>
        </w:tc>
      </w:tr>
    </w:tbl>
    <w:p w14:paraId="53688ECA" w14:textId="77777777" w:rsidR="006B6F91" w:rsidRDefault="006B6F91">
      <w:pPr>
        <w:jc w:val="center"/>
        <w:rPr>
          <w:sz w:val="36"/>
          <w:szCs w:val="36"/>
        </w:rPr>
      </w:pPr>
    </w:p>
    <w:sectPr w:rsidR="006B6F9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"/>
      <w:lvlJc w:val="left"/>
      <w:pPr>
        <w:tabs>
          <w:tab w:val="num" w:pos="360"/>
        </w:tabs>
        <w:ind w:left="1080" w:hanging="360"/>
      </w:pPr>
      <w:rPr>
        <w:rFonts w:ascii="Wingdings" w:hAnsi="Wingdings" w:cs="Open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C06621"/>
    <w:multiLevelType w:val="hybridMultilevel"/>
    <w:tmpl w:val="90382E5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D1D"/>
    <w:multiLevelType w:val="hybridMultilevel"/>
    <w:tmpl w:val="5C12A668"/>
    <w:lvl w:ilvl="0" w:tplc="E1CCEDD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6995388">
    <w:abstractNumId w:val="0"/>
  </w:num>
  <w:num w:numId="2" w16cid:durableId="1739325565">
    <w:abstractNumId w:val="1"/>
  </w:num>
  <w:num w:numId="3" w16cid:durableId="1511529942">
    <w:abstractNumId w:val="2"/>
  </w:num>
  <w:num w:numId="4" w16cid:durableId="1088893049">
    <w:abstractNumId w:val="3"/>
  </w:num>
  <w:num w:numId="5" w16cid:durableId="1002854587">
    <w:abstractNumId w:val="4"/>
  </w:num>
  <w:num w:numId="6" w16cid:durableId="1408303461">
    <w:abstractNumId w:val="5"/>
  </w:num>
  <w:num w:numId="7" w16cid:durableId="542061656">
    <w:abstractNumId w:val="6"/>
  </w:num>
  <w:num w:numId="8" w16cid:durableId="1279945899">
    <w:abstractNumId w:val="7"/>
  </w:num>
  <w:num w:numId="9" w16cid:durableId="919875616">
    <w:abstractNumId w:val="8"/>
  </w:num>
  <w:num w:numId="10" w16cid:durableId="1883059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tTAwNzYyNLYwtbBU0lEKTi0uzszPAykwrAUATpHh5iwAAAA="/>
  </w:docVars>
  <w:rsids>
    <w:rsidRoot w:val="00D52AA4"/>
    <w:rsid w:val="001C2C63"/>
    <w:rsid w:val="00382312"/>
    <w:rsid w:val="00605283"/>
    <w:rsid w:val="006B6F91"/>
    <w:rsid w:val="00A85A00"/>
    <w:rsid w:val="00D52AA4"/>
    <w:rsid w:val="00D77772"/>
    <w:rsid w:val="00E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E62CF"/>
  <w15:chartTrackingRefBased/>
  <w15:docId w15:val="{6BCF6FAB-7F53-46B5-BBA5-8268E3B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OpenSymbol"/>
      <w:b w:val="0"/>
      <w:bCs w:val="0"/>
    </w:rPr>
  </w:style>
  <w:style w:type="character" w:customStyle="1" w:styleId="WW8Num4z0">
    <w:name w:val="WW8Num4z0"/>
    <w:rPr>
      <w:rFonts w:ascii="Symbol" w:hAnsi="Symbol" w:cs="Symbol"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OpenSymbol"/>
      <w:b w:val="0"/>
      <w:bCs w:val="0"/>
    </w:rPr>
  </w:style>
  <w:style w:type="character" w:customStyle="1" w:styleId="WW8Num7z0">
    <w:name w:val="WW8Num7z0"/>
    <w:rPr>
      <w:rFonts w:ascii="Symbol" w:hAnsi="Symbol" w:cs="OpenSymbol"/>
      <w:b w:val="0"/>
      <w:bCs w:val="0"/>
    </w:rPr>
  </w:style>
  <w:style w:type="character" w:customStyle="1" w:styleId="WW8Num8z0">
    <w:name w:val="WW8Num8z0"/>
    <w:rPr>
      <w:rFonts w:ascii="Wingdings" w:hAnsi="Wingdings" w:cs="OpenSymbol"/>
      <w:b w:val="0"/>
      <w:bCs w:val="0"/>
    </w:rPr>
  </w:style>
  <w:style w:type="character" w:customStyle="1" w:styleId="WW8Num8z1">
    <w:name w:val="WW8Num8z1"/>
    <w:rPr>
      <w:rFonts w:ascii="Symbol" w:hAnsi="Symbol" w:cs="OpenSymbol"/>
      <w:b w:val="0"/>
      <w:bCs w:val="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alibri" w:eastAsia="Calibri" w:hAnsi="Calibri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alibri" w:eastAsia="Calibri" w:hAnsi="Calibri" w:cs="Calibri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achievement">
    <w:name w:val="achieveme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ullets">
    <w:name w:val="Bullets"/>
    <w:rPr>
      <w:rFonts w:ascii="OpenSymbol" w:eastAsia="OpenSymbol" w:hAnsi="OpenSymbol" w:cs="OpenSymbol"/>
      <w:b w:val="0"/>
      <w:bCs w:val="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Vlad Oprea</cp:lastModifiedBy>
  <cp:revision>4</cp:revision>
  <cp:lastPrinted>2013-06-20T18:05:00Z</cp:lastPrinted>
  <dcterms:created xsi:type="dcterms:W3CDTF">2022-12-21T18:35:00Z</dcterms:created>
  <dcterms:modified xsi:type="dcterms:W3CDTF">2023-02-07T15:42:00Z</dcterms:modified>
</cp:coreProperties>
</file>