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B6CBBE" w14:textId="324B1E22" w:rsidR="00B2421B" w:rsidRPr="00B2421B" w:rsidRDefault="007D4D54" w:rsidP="00B2421B">
      <w:pPr>
        <w:rPr>
          <w:lang w:val="en-GB" w:eastAsia="en-US"/>
        </w:rPr>
      </w:pPr>
      <w:proofErr w:type="gramStart"/>
      <w:r>
        <w:rPr>
          <w:rFonts w:ascii="Verdana" w:hAnsi="Verdana"/>
          <w:b/>
          <w:color w:val="002060"/>
          <w:sz w:val="28"/>
          <w:szCs w:val="28"/>
          <w:lang w:val="en-GB" w:eastAsia="en-US"/>
        </w:rPr>
        <w:t>N.ARAVIND</w:t>
      </w:r>
      <w:proofErr w:type="gramEnd"/>
    </w:p>
    <w:p w14:paraId="074B6C43" w14:textId="6D77CF0D" w:rsidR="00982F8A" w:rsidRPr="00DC308D" w:rsidRDefault="00A12E81" w:rsidP="002A26E3">
      <w:pPr>
        <w:pStyle w:val="Heading4"/>
        <w:tabs>
          <w:tab w:val="clear" w:pos="864"/>
          <w:tab w:val="left" w:pos="0"/>
        </w:tabs>
        <w:jc w:val="both"/>
        <w:rPr>
          <w:b w:val="0"/>
          <w:color w:val="000000"/>
          <w:sz w:val="20"/>
        </w:rPr>
      </w:pPr>
      <w:r>
        <w:rPr>
          <w:color w:val="0070C0"/>
          <w:sz w:val="28"/>
          <w:szCs w:val="28"/>
        </w:rPr>
        <w:tab/>
      </w:r>
      <w:r>
        <w:rPr>
          <w:color w:val="0070C0"/>
          <w:sz w:val="28"/>
          <w:szCs w:val="28"/>
        </w:rPr>
        <w:tab/>
      </w:r>
      <w:r>
        <w:rPr>
          <w:color w:val="0070C0"/>
          <w:sz w:val="28"/>
          <w:szCs w:val="28"/>
        </w:rPr>
        <w:tab/>
      </w:r>
      <w:r>
        <w:rPr>
          <w:color w:val="0070C0"/>
          <w:sz w:val="28"/>
          <w:szCs w:val="28"/>
        </w:rPr>
        <w:tab/>
        <w:t xml:space="preserve">        </w:t>
      </w:r>
      <w:r w:rsidR="001E0D0C" w:rsidRPr="00DC308D">
        <w:rPr>
          <w:b w:val="0"/>
          <w:color w:val="000000"/>
          <w:sz w:val="20"/>
        </w:rPr>
        <w:tab/>
      </w:r>
      <w:r w:rsidR="00FA1AA0">
        <w:rPr>
          <w:b w:val="0"/>
          <w:color w:val="000000"/>
          <w:sz w:val="20"/>
        </w:rPr>
        <w:tab/>
        <w:t xml:space="preserve">  </w:t>
      </w:r>
      <w:r w:rsidR="00545BA6">
        <w:rPr>
          <w:b w:val="0"/>
          <w:color w:val="000000"/>
          <w:sz w:val="20"/>
        </w:rPr>
        <w:t xml:space="preserve">  </w:t>
      </w:r>
      <w:r w:rsidR="005063F8" w:rsidRPr="0042469A">
        <w:rPr>
          <w:rFonts w:ascii="Wingdings" w:hAnsi="Wingdings" w:cs="Wingdings"/>
          <w:b w:val="0"/>
          <w:bCs/>
          <w:color w:val="0070C0"/>
          <w:sz w:val="20"/>
        </w:rPr>
        <w:t></w:t>
      </w:r>
      <w:r w:rsidR="005063F8" w:rsidRPr="00DC308D">
        <w:rPr>
          <w:rFonts w:cs="Arial"/>
          <w:b w:val="0"/>
          <w:bCs/>
          <w:color w:val="000000"/>
          <w:sz w:val="20"/>
        </w:rPr>
        <w:t xml:space="preserve"> </w:t>
      </w:r>
      <w:r w:rsidR="003A7E15">
        <w:rPr>
          <w:rFonts w:cs="Arial"/>
          <w:b w:val="0"/>
          <w:bCs/>
          <w:color w:val="000000"/>
          <w:sz w:val="20"/>
        </w:rPr>
        <w:t xml:space="preserve">  </w:t>
      </w:r>
      <w:r w:rsidR="00A22C6F" w:rsidRPr="00DC308D">
        <w:rPr>
          <w:b w:val="0"/>
          <w:color w:val="000000"/>
          <w:sz w:val="20"/>
        </w:rPr>
        <w:t>+</w:t>
      </w:r>
      <w:r w:rsidR="00982F8A" w:rsidRPr="00DC308D">
        <w:rPr>
          <w:b w:val="0"/>
          <w:color w:val="000000"/>
          <w:sz w:val="20"/>
        </w:rPr>
        <w:t>91-</w:t>
      </w:r>
      <w:r w:rsidR="00862853" w:rsidRPr="00862853">
        <w:t xml:space="preserve"> </w:t>
      </w:r>
      <w:r w:rsidR="00195BDD">
        <w:rPr>
          <w:b w:val="0"/>
          <w:color w:val="000000"/>
          <w:sz w:val="20"/>
        </w:rPr>
        <w:t>9</w:t>
      </w:r>
      <w:r w:rsidR="007D4D54">
        <w:rPr>
          <w:b w:val="0"/>
          <w:color w:val="000000"/>
          <w:sz w:val="20"/>
        </w:rPr>
        <w:t>963028201</w:t>
      </w:r>
    </w:p>
    <w:p w14:paraId="7384F145" w14:textId="7B38D743" w:rsidR="00947D1C" w:rsidRPr="00947D1C" w:rsidRDefault="007F6672" w:rsidP="00545BA6">
      <w:pPr>
        <w:tabs>
          <w:tab w:val="left" w:pos="0"/>
        </w:tabs>
        <w:rPr>
          <w:rFonts w:ascii="Verdana" w:hAnsi="Verdana"/>
          <w:color w:val="000000"/>
          <w:u w:val="single"/>
        </w:rPr>
      </w:pPr>
      <w:r w:rsidRPr="00DC308D">
        <w:rPr>
          <w:rFonts w:ascii="Verdana" w:hAnsi="Verdana"/>
          <w:color w:val="000000"/>
        </w:rPr>
        <w:t xml:space="preserve">   </w:t>
      </w:r>
      <w:r w:rsidR="003F3D85">
        <w:rPr>
          <w:rFonts w:ascii="Verdana" w:hAnsi="Verdana"/>
          <w:color w:val="000000"/>
        </w:rPr>
        <w:tab/>
        <w:t xml:space="preserve">   </w:t>
      </w:r>
      <w:r w:rsidR="00FA1AA0">
        <w:rPr>
          <w:rFonts w:ascii="Verdana" w:hAnsi="Verdana"/>
          <w:color w:val="000000"/>
        </w:rPr>
        <w:t xml:space="preserve"> </w:t>
      </w:r>
      <w:r w:rsidR="00A12E81">
        <w:rPr>
          <w:rFonts w:ascii="Verdana" w:hAnsi="Verdana"/>
          <w:color w:val="000000"/>
        </w:rPr>
        <w:tab/>
        <w:t xml:space="preserve">     </w:t>
      </w:r>
      <w:r w:rsidR="00545BA6">
        <w:rPr>
          <w:rFonts w:ascii="Verdana" w:hAnsi="Verdana"/>
          <w:color w:val="000000"/>
        </w:rPr>
        <w:t xml:space="preserve">                                                  </w:t>
      </w:r>
      <w:r w:rsidR="00DB7D59" w:rsidRPr="0042469A">
        <w:rPr>
          <w:rFonts w:ascii="Wingdings" w:hAnsi="Wingdings" w:cs="Wingdings"/>
          <w:b/>
          <w:bCs/>
          <w:color w:val="FF0000"/>
        </w:rPr>
        <w:t></w:t>
      </w:r>
      <w:r w:rsidR="00FA1AA0">
        <w:rPr>
          <w:rFonts w:ascii="Wingdings" w:hAnsi="Wingdings" w:cs="Wingdings"/>
          <w:b/>
          <w:bCs/>
          <w:color w:val="FF0000"/>
        </w:rPr>
        <w:t></w:t>
      </w:r>
      <w:r w:rsidR="00862853" w:rsidRPr="00862853">
        <w:t xml:space="preserve"> </w:t>
      </w:r>
      <w:r w:rsidR="007D4D54">
        <w:rPr>
          <w:rFonts w:ascii="Verdana" w:hAnsi="Verdana"/>
          <w:color w:val="000000"/>
          <w:u w:val="single"/>
        </w:rPr>
        <w:t>arvndu</w:t>
      </w:r>
      <w:r w:rsidR="00862853" w:rsidRPr="00862853">
        <w:rPr>
          <w:rFonts w:ascii="Verdana" w:hAnsi="Verdana"/>
          <w:color w:val="000000"/>
          <w:u w:val="single"/>
        </w:rPr>
        <w:t>@gmail.com</w:t>
      </w:r>
    </w:p>
    <w:p w14:paraId="4E28E757" w14:textId="0D6DBAEE" w:rsidR="00B52988" w:rsidRPr="00E051A1" w:rsidRDefault="00D13190" w:rsidP="00E051A1">
      <w:pPr>
        <w:tabs>
          <w:tab w:val="left" w:pos="0"/>
        </w:tabs>
        <w:spacing w:after="100" w:afterAutospacing="1"/>
        <w:ind w:left="5904"/>
        <w:rPr>
          <w:rFonts w:ascii="Verdana" w:eastAsia="Lucida Sans Unicode" w:hAnsi="Verdana"/>
        </w:rPr>
      </w:pPr>
      <w:r>
        <w:rPr>
          <w:rFonts w:ascii="Verdana" w:hAnsi="Verdana"/>
          <w:noProof/>
          <w:color w:val="000000"/>
          <w:lang w:val="en-IN" w:eastAsia="en-IN"/>
        </w:rPr>
        <mc:AlternateContent>
          <mc:Choice Requires="wps">
            <w:drawing>
              <wp:anchor distT="0" distB="0" distL="114300" distR="114300" simplePos="0" relativeHeight="251657728" behindDoc="0" locked="0" layoutInCell="1" allowOverlap="1" wp14:anchorId="7C51F2F3" wp14:editId="365246AA">
                <wp:simplePos x="0" y="0"/>
                <wp:positionH relativeFrom="column">
                  <wp:posOffset>-255270</wp:posOffset>
                </wp:positionH>
                <wp:positionV relativeFrom="paragraph">
                  <wp:posOffset>83185</wp:posOffset>
                </wp:positionV>
                <wp:extent cx="6198870" cy="0"/>
                <wp:effectExtent l="11430"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296DA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6.55pt" to="46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" strokeweight=".26mm">
                <v:stroke joinstyle="miter"/>
              </v:line>
            </w:pict>
          </mc:Fallback>
        </mc:AlternateContent>
      </w:r>
    </w:p>
    <w:p w14:paraId="123FD770" w14:textId="77777777" w:rsidR="00315877" w:rsidRDefault="004F0DE5" w:rsidP="00A04C35">
      <w:pPr>
        <w:pStyle w:val="Heading1"/>
        <w:numPr>
          <w:ilvl w:val="0"/>
          <w:numId w:val="0"/>
        </w:numPr>
        <w:tabs>
          <w:tab w:val="left" w:pos="-360"/>
        </w:tabs>
        <w:ind w:hanging="540"/>
        <w:rPr>
          <w:rFonts w:ascii="Verdana" w:hAnsi="Verdana"/>
          <w:color w:val="auto"/>
          <w:sz w:val="20"/>
        </w:rPr>
      </w:pPr>
      <w:r w:rsidRPr="009F082A">
        <w:rPr>
          <w:rFonts w:ascii="Verdana" w:hAnsi="Verdana"/>
          <w:color w:val="auto"/>
          <w:sz w:val="20"/>
        </w:rPr>
        <w:t>Executive Summary: </w:t>
      </w:r>
    </w:p>
    <w:p w14:paraId="3638AD91" w14:textId="77777777" w:rsidR="00315877" w:rsidRDefault="00315877" w:rsidP="002A26E3">
      <w:pPr>
        <w:tabs>
          <w:tab w:val="left" w:pos="0"/>
        </w:tabs>
        <w:ind w:left="-720"/>
      </w:pPr>
    </w:p>
    <w:p w14:paraId="1576BBD5" w14:textId="37B998B9" w:rsidR="001C31B2" w:rsidRPr="001C31B2" w:rsidRDefault="00FE333D" w:rsidP="001C31B2">
      <w:pPr>
        <w:numPr>
          <w:ilvl w:val="0"/>
          <w:numId w:val="8"/>
        </w:numPr>
        <w:tabs>
          <w:tab w:val="left" w:pos="0"/>
        </w:tabs>
        <w:suppressAutoHyphens w:val="0"/>
        <w:spacing w:after="100" w:afterAutospacing="1"/>
        <w:ind w:left="0"/>
        <w:jc w:val="both"/>
        <w:rPr>
          <w:rFonts w:ascii="Verdana" w:hAnsi="Verdana"/>
        </w:rPr>
      </w:pPr>
      <w:proofErr w:type="gramStart"/>
      <w:r>
        <w:rPr>
          <w:rFonts w:ascii="Verdana" w:eastAsia="Lucida Sans Unicode" w:hAnsi="Verdana"/>
        </w:rPr>
        <w:t>Overall</w:t>
      </w:r>
      <w:proofErr w:type="gramEnd"/>
      <w:r>
        <w:rPr>
          <w:rFonts w:ascii="Verdana" w:eastAsia="Lucida Sans Unicode" w:hAnsi="Verdana"/>
        </w:rPr>
        <w:t xml:space="preserve"> </w:t>
      </w:r>
      <w:r w:rsidR="001C31B2">
        <w:rPr>
          <w:rFonts w:ascii="Verdana" w:eastAsia="Lucida Sans Unicode" w:hAnsi="Verdana"/>
        </w:rPr>
        <w:t xml:space="preserve">6 </w:t>
      </w:r>
      <w:proofErr w:type="spellStart"/>
      <w:r w:rsidR="001C31B2">
        <w:rPr>
          <w:rFonts w:ascii="Verdana" w:eastAsia="Lucida Sans Unicode" w:hAnsi="Verdana"/>
        </w:rPr>
        <w:t>Years Experience</w:t>
      </w:r>
      <w:proofErr w:type="spellEnd"/>
      <w:r w:rsidR="001C31B2">
        <w:rPr>
          <w:rFonts w:ascii="Verdana" w:eastAsia="Lucida Sans Unicode" w:hAnsi="Verdana"/>
        </w:rPr>
        <w:t xml:space="preserve"> in Freelancing</w:t>
      </w:r>
    </w:p>
    <w:p w14:paraId="6624B145" w14:textId="62A85C92" w:rsidR="001C31B2" w:rsidRPr="001C31B2" w:rsidRDefault="001C31B2" w:rsidP="001C31B2">
      <w:pPr>
        <w:numPr>
          <w:ilvl w:val="0"/>
          <w:numId w:val="8"/>
        </w:numPr>
        <w:tabs>
          <w:tab w:val="left" w:pos="0"/>
        </w:tabs>
        <w:suppressAutoHyphens w:val="0"/>
        <w:spacing w:after="100" w:afterAutospacing="1"/>
        <w:ind w:left="0"/>
        <w:jc w:val="both"/>
        <w:rPr>
          <w:rFonts w:ascii="Verdana" w:hAnsi="Verdana"/>
        </w:rPr>
      </w:pPr>
      <w:r>
        <w:rPr>
          <w:rFonts w:ascii="Verdana" w:eastAsia="Lucida Sans Unicode" w:hAnsi="Verdana"/>
        </w:rPr>
        <w:t>1 year in translation From English to Telugu</w:t>
      </w:r>
    </w:p>
    <w:p w14:paraId="40AE6C9E" w14:textId="77777777" w:rsidR="00FE333D" w:rsidRDefault="00FE333D" w:rsidP="00FE333D"/>
    <w:p w14:paraId="03ACA883" w14:textId="17C6839E" w:rsidR="00D271AC" w:rsidRPr="00704484" w:rsidRDefault="00DD2CF1" w:rsidP="00486E21">
      <w:pPr>
        <w:pStyle w:val="ListParagraph"/>
        <w:numPr>
          <w:ilvl w:val="0"/>
          <w:numId w:val="9"/>
        </w:numPr>
        <w:tabs>
          <w:tab w:val="left" w:pos="0"/>
        </w:tabs>
        <w:spacing w:after="0" w:line="360" w:lineRule="auto"/>
        <w:ind w:left="270" w:hanging="630"/>
        <w:rPr>
          <w:rFonts w:ascii="Arial" w:hAnsi="Arial" w:cs="Arial"/>
        </w:rPr>
      </w:pPr>
      <w:r w:rsidRPr="00704484">
        <w:rPr>
          <w:rFonts w:cs="Calibri"/>
          <w:sz w:val="24"/>
          <w:szCs w:val="24"/>
        </w:rPr>
        <w:t xml:space="preserve">B. Tech </w:t>
      </w:r>
      <w:r w:rsidR="00195C8F" w:rsidRPr="00704484">
        <w:rPr>
          <w:rFonts w:cs="Calibri"/>
          <w:sz w:val="24"/>
          <w:szCs w:val="24"/>
        </w:rPr>
        <w:t xml:space="preserve">in </w:t>
      </w:r>
      <w:r w:rsidR="00195C8F">
        <w:rPr>
          <w:rFonts w:cs="Calibri"/>
          <w:sz w:val="24"/>
          <w:szCs w:val="24"/>
        </w:rPr>
        <w:t>201</w:t>
      </w:r>
      <w:r w:rsidR="00F55E91">
        <w:rPr>
          <w:rFonts w:cs="Calibri"/>
          <w:sz w:val="24"/>
          <w:szCs w:val="24"/>
        </w:rPr>
        <w:t>3</w:t>
      </w:r>
      <w:r w:rsidR="004C07E5">
        <w:rPr>
          <w:rFonts w:cs="Calibri"/>
          <w:sz w:val="24"/>
          <w:szCs w:val="24"/>
        </w:rPr>
        <w:t xml:space="preserve"> in Anurag College of </w:t>
      </w:r>
      <w:r w:rsidR="00195C8F">
        <w:rPr>
          <w:rFonts w:cs="Calibri"/>
          <w:sz w:val="24"/>
          <w:szCs w:val="24"/>
        </w:rPr>
        <w:t>Engineering.</w:t>
      </w:r>
    </w:p>
    <w:p w14:paraId="11C95C2B" w14:textId="77777777" w:rsidR="00A04C35" w:rsidRDefault="004E0177" w:rsidP="00A04C35">
      <w:pPr>
        <w:pStyle w:val="Heading1"/>
        <w:numPr>
          <w:ilvl w:val="0"/>
          <w:numId w:val="0"/>
        </w:numPr>
        <w:tabs>
          <w:tab w:val="left" w:pos="-360"/>
        </w:tabs>
        <w:ind w:hanging="540"/>
        <w:rPr>
          <w:rFonts w:ascii="Verdana" w:hAnsi="Verdana"/>
          <w:color w:val="auto"/>
          <w:sz w:val="20"/>
        </w:rPr>
      </w:pPr>
      <w:r w:rsidRPr="009F082A">
        <w:rPr>
          <w:rFonts w:ascii="Verdana" w:hAnsi="Verdana"/>
          <w:color w:val="auto"/>
          <w:sz w:val="20"/>
        </w:rPr>
        <w:t xml:space="preserve">Professional Experience: </w:t>
      </w:r>
    </w:p>
    <w:p w14:paraId="74E1A866" w14:textId="77777777" w:rsidR="009E0B2F" w:rsidRPr="00A04C35" w:rsidRDefault="004E0177" w:rsidP="00A04C35">
      <w:pPr>
        <w:pStyle w:val="Heading1"/>
        <w:numPr>
          <w:ilvl w:val="0"/>
          <w:numId w:val="0"/>
        </w:numPr>
        <w:tabs>
          <w:tab w:val="left" w:pos="-360"/>
        </w:tabs>
        <w:ind w:hanging="540"/>
        <w:rPr>
          <w:rFonts w:ascii="Verdana" w:hAnsi="Verdana"/>
          <w:color w:val="auto"/>
          <w:sz w:val="20"/>
        </w:rPr>
      </w:pPr>
      <w:r w:rsidRPr="009F082A">
        <w:rPr>
          <w:rFonts w:ascii="Verdana" w:hAnsi="Verdana"/>
          <w:color w:val="auto"/>
          <w:sz w:val="20"/>
        </w:rPr>
        <w:t xml:space="preserve">                                     </w:t>
      </w:r>
    </w:p>
    <w:p w14:paraId="10063589" w14:textId="469A9A83" w:rsidR="00447EE2" w:rsidRDefault="00DD2CF1" w:rsidP="00447EE2">
      <w:pPr>
        <w:numPr>
          <w:ilvl w:val="0"/>
          <w:numId w:val="8"/>
        </w:numPr>
        <w:tabs>
          <w:tab w:val="left" w:pos="0"/>
        </w:tabs>
        <w:suppressAutoHyphens w:val="0"/>
        <w:spacing w:after="100" w:afterAutospacing="1"/>
        <w:ind w:left="0"/>
        <w:jc w:val="both"/>
        <w:rPr>
          <w:rFonts w:ascii="Verdana" w:eastAsia="Lucida Sans Unicode" w:hAnsi="Verdana"/>
        </w:rPr>
      </w:pPr>
      <w:r>
        <w:rPr>
          <w:rFonts w:ascii="Calibri" w:hAnsi="Calibri"/>
          <w:sz w:val="24"/>
          <w:szCs w:val="24"/>
        </w:rPr>
        <w:t xml:space="preserve">Worked in </w:t>
      </w:r>
      <w:r w:rsidR="00F55E91">
        <w:rPr>
          <w:rFonts w:ascii="Arial" w:hAnsi="Arial" w:cs="Arial"/>
          <w:b/>
          <w:bCs/>
          <w:color w:val="202124"/>
          <w:shd w:val="clear" w:color="auto" w:fill="FFFFFF"/>
        </w:rPr>
        <w:t xml:space="preserve">Ab </w:t>
      </w:r>
      <w:r w:rsidR="00BA1CC5">
        <w:rPr>
          <w:rFonts w:ascii="Arial" w:hAnsi="Arial" w:cs="Arial"/>
          <w:b/>
          <w:bCs/>
          <w:color w:val="202124"/>
          <w:shd w:val="clear" w:color="auto" w:fill="FFFFFF"/>
        </w:rPr>
        <w:t>Cloud Soft</w:t>
      </w:r>
      <w:r w:rsidRPr="00682609">
        <w:rPr>
          <w:rFonts w:ascii="Tahoma" w:hAnsi="Tahoma" w:cs="Tahoma"/>
          <w:kern w:val="28"/>
          <w:lang w:eastAsia="en-US"/>
        </w:rPr>
        <w:t xml:space="preserve"> as </w:t>
      </w:r>
      <w:r>
        <w:rPr>
          <w:rFonts w:ascii="Tahoma" w:hAnsi="Tahoma" w:cs="Tahoma"/>
          <w:kern w:val="28"/>
          <w:lang w:eastAsia="en-US"/>
        </w:rPr>
        <w:t xml:space="preserve">a </w:t>
      </w:r>
      <w:r>
        <w:rPr>
          <w:rFonts w:ascii="Tahoma" w:hAnsi="Tahoma" w:cs="Tahoma"/>
          <w:b/>
          <w:kern w:val="28"/>
          <w:lang w:eastAsia="en-US"/>
        </w:rPr>
        <w:t>Software</w:t>
      </w:r>
      <w:r w:rsidRPr="00757733">
        <w:rPr>
          <w:rFonts w:ascii="Tahoma" w:hAnsi="Tahoma" w:cs="Tahoma"/>
          <w:b/>
          <w:kern w:val="28"/>
          <w:lang w:eastAsia="en-US"/>
        </w:rPr>
        <w:t xml:space="preserve"> </w:t>
      </w:r>
      <w:r>
        <w:rPr>
          <w:rFonts w:ascii="Tahoma" w:hAnsi="Tahoma" w:cs="Tahoma"/>
          <w:b/>
          <w:kern w:val="28"/>
          <w:lang w:eastAsia="en-US"/>
        </w:rPr>
        <w:t xml:space="preserve">Test </w:t>
      </w:r>
      <w:r w:rsidRPr="00757733">
        <w:rPr>
          <w:rFonts w:ascii="Tahoma" w:hAnsi="Tahoma" w:cs="Tahoma"/>
          <w:b/>
          <w:kern w:val="28"/>
          <w:lang w:eastAsia="en-US"/>
        </w:rPr>
        <w:t>E</w:t>
      </w:r>
      <w:r>
        <w:rPr>
          <w:rFonts w:ascii="Tahoma" w:hAnsi="Tahoma" w:cs="Tahoma"/>
          <w:b/>
          <w:kern w:val="28"/>
          <w:lang w:eastAsia="en-US"/>
        </w:rPr>
        <w:t xml:space="preserve">ngineer </w:t>
      </w:r>
      <w:r w:rsidRPr="00D163FE">
        <w:rPr>
          <w:rFonts w:ascii="Tahoma" w:hAnsi="Tahoma" w:cs="Tahoma"/>
          <w:bCs/>
          <w:kern w:val="28"/>
          <w:lang w:eastAsia="en-US"/>
        </w:rPr>
        <w:t>from</w:t>
      </w:r>
      <w:r>
        <w:rPr>
          <w:rFonts w:ascii="Tahoma" w:hAnsi="Tahoma" w:cs="Tahoma"/>
          <w:b/>
          <w:kern w:val="28"/>
          <w:lang w:eastAsia="en-US"/>
        </w:rPr>
        <w:t xml:space="preserve"> </w:t>
      </w:r>
      <w:r w:rsidR="00B2421B">
        <w:rPr>
          <w:rFonts w:ascii="Tahoma" w:hAnsi="Tahoma" w:cs="Tahoma"/>
        </w:rPr>
        <w:t>Jun</w:t>
      </w:r>
      <w:r>
        <w:rPr>
          <w:rFonts w:ascii="Tahoma" w:hAnsi="Tahoma" w:cs="Tahoma"/>
        </w:rPr>
        <w:t xml:space="preserve"> 20</w:t>
      </w:r>
      <w:r w:rsidR="00F55E91">
        <w:rPr>
          <w:rFonts w:ascii="Tahoma" w:hAnsi="Tahoma" w:cs="Tahoma"/>
        </w:rPr>
        <w:t>23</w:t>
      </w:r>
      <w:r>
        <w:rPr>
          <w:rFonts w:ascii="Tahoma" w:hAnsi="Tahoma" w:cs="Tahoma"/>
        </w:rPr>
        <w:t xml:space="preserve"> to till date</w:t>
      </w:r>
      <w:r w:rsidR="009E0B2F" w:rsidRPr="00A04C35">
        <w:rPr>
          <w:rFonts w:ascii="Verdana" w:eastAsia="Lucida Sans Unicode" w:hAnsi="Verdana"/>
        </w:rPr>
        <w:t>.</w:t>
      </w:r>
    </w:p>
    <w:p w14:paraId="59409293" w14:textId="77777777" w:rsidR="001F52FC" w:rsidRPr="001F52FC" w:rsidRDefault="00881CC6" w:rsidP="001F52FC">
      <w:pPr>
        <w:pStyle w:val="Heading1"/>
        <w:numPr>
          <w:ilvl w:val="0"/>
          <w:numId w:val="0"/>
        </w:numPr>
        <w:tabs>
          <w:tab w:val="left" w:pos="-360"/>
        </w:tabs>
        <w:ind w:hanging="540"/>
        <w:rPr>
          <w:rFonts w:ascii="Verdana" w:hAnsi="Verdana"/>
          <w:color w:val="auto"/>
          <w:sz w:val="20"/>
        </w:rPr>
      </w:pPr>
      <w:r>
        <w:rPr>
          <w:rFonts w:ascii="Verdana" w:hAnsi="Verdana"/>
          <w:color w:val="auto"/>
          <w:sz w:val="20"/>
        </w:rPr>
        <w:t>SKILL SET</w:t>
      </w:r>
      <w:r w:rsidR="008B7586" w:rsidRPr="009F082A">
        <w:rPr>
          <w:rFonts w:ascii="Verdana" w:hAnsi="Verdana"/>
          <w:color w:val="auto"/>
          <w:sz w:val="20"/>
        </w:rPr>
        <w:t>:</w:t>
      </w:r>
    </w:p>
    <w:p w14:paraId="1D43E806" w14:textId="77777777" w:rsidR="001F52FC" w:rsidRDefault="001F52FC" w:rsidP="002A26E3">
      <w:pPr>
        <w:tabs>
          <w:tab w:val="left" w:pos="0"/>
        </w:tabs>
      </w:pPr>
    </w:p>
    <w:p w14:paraId="5128E0C1" w14:textId="77777777" w:rsidR="00881CC6" w:rsidRPr="005A06CA" w:rsidRDefault="00881CC6" w:rsidP="001210C8">
      <w:pPr>
        <w:pStyle w:val="ListParagraph"/>
        <w:numPr>
          <w:ilvl w:val="0"/>
          <w:numId w:val="9"/>
        </w:numPr>
        <w:tabs>
          <w:tab w:val="left" w:pos="0"/>
        </w:tabs>
        <w:spacing w:after="0" w:line="360" w:lineRule="auto"/>
        <w:ind w:left="270" w:hanging="630"/>
        <w:rPr>
          <w:rFonts w:ascii="Verdana" w:hAnsi="Verdana"/>
          <w:sz w:val="20"/>
          <w:szCs w:val="20"/>
        </w:rPr>
      </w:pPr>
      <w:r w:rsidRPr="00FB1CC6">
        <w:rPr>
          <w:rFonts w:ascii="Verdana" w:hAnsi="Verdana"/>
          <w:sz w:val="20"/>
          <w:szCs w:val="20"/>
        </w:rPr>
        <w:t>Software Testing</w:t>
      </w:r>
      <w:r w:rsidRPr="00A403B6">
        <w:rPr>
          <w:rFonts w:ascii="Verdana" w:hAnsi="Verdana"/>
          <w:b/>
          <w:sz w:val="20"/>
          <w:szCs w:val="20"/>
        </w:rPr>
        <w:tab/>
      </w:r>
      <w:r w:rsidRPr="00A403B6">
        <w:rPr>
          <w:rFonts w:ascii="Verdana" w:hAnsi="Verdana"/>
          <w:b/>
          <w:sz w:val="20"/>
          <w:szCs w:val="20"/>
        </w:rPr>
        <w:tab/>
      </w:r>
      <w:r>
        <w:rPr>
          <w:rFonts w:ascii="Verdana" w:hAnsi="Verdana"/>
          <w:b/>
          <w:sz w:val="20"/>
          <w:szCs w:val="20"/>
        </w:rPr>
        <w:tab/>
      </w:r>
      <w:r w:rsidRPr="005A06CA">
        <w:rPr>
          <w:rFonts w:ascii="Verdana" w:hAnsi="Verdana"/>
          <w:sz w:val="20"/>
          <w:szCs w:val="20"/>
        </w:rPr>
        <w:t>:</w:t>
      </w:r>
      <w:r w:rsidR="000A64D2">
        <w:rPr>
          <w:rFonts w:ascii="Verdana" w:hAnsi="Verdana"/>
          <w:b/>
          <w:sz w:val="20"/>
          <w:szCs w:val="20"/>
        </w:rPr>
        <w:tab/>
      </w:r>
      <w:r w:rsidR="0065341C">
        <w:rPr>
          <w:rFonts w:ascii="Verdana" w:hAnsi="Verdana"/>
          <w:b/>
          <w:sz w:val="20"/>
          <w:szCs w:val="20"/>
        </w:rPr>
        <w:t>Manual</w:t>
      </w:r>
      <w:r w:rsidRPr="001B56EC">
        <w:rPr>
          <w:rFonts w:ascii="Verdana" w:hAnsi="Verdana"/>
          <w:sz w:val="20"/>
          <w:szCs w:val="20"/>
        </w:rPr>
        <w:t xml:space="preserve"> &amp; </w:t>
      </w:r>
      <w:r w:rsidR="00700CB9">
        <w:rPr>
          <w:rFonts w:ascii="Verdana" w:hAnsi="Verdana"/>
          <w:b/>
          <w:sz w:val="20"/>
          <w:szCs w:val="20"/>
        </w:rPr>
        <w:t>Automation</w:t>
      </w:r>
      <w:r w:rsidRPr="001B56EC">
        <w:rPr>
          <w:rFonts w:ascii="Verdana" w:hAnsi="Verdana"/>
          <w:sz w:val="20"/>
          <w:szCs w:val="20"/>
        </w:rPr>
        <w:t xml:space="preserve"> </w:t>
      </w:r>
      <w:r w:rsidRPr="00FB1CC6">
        <w:rPr>
          <w:rFonts w:ascii="Verdana" w:hAnsi="Verdana"/>
          <w:b/>
          <w:sz w:val="20"/>
          <w:szCs w:val="20"/>
        </w:rPr>
        <w:t>Testing</w:t>
      </w:r>
    </w:p>
    <w:p w14:paraId="28433D42" w14:textId="573892C9" w:rsidR="00881CC6" w:rsidRPr="00117911" w:rsidRDefault="00881CC6" w:rsidP="00117911">
      <w:pPr>
        <w:pStyle w:val="ListParagraph"/>
        <w:numPr>
          <w:ilvl w:val="0"/>
          <w:numId w:val="11"/>
        </w:numPr>
        <w:tabs>
          <w:tab w:val="left" w:pos="0"/>
        </w:tabs>
        <w:spacing w:after="0" w:line="360" w:lineRule="auto"/>
        <w:ind w:hanging="1080"/>
        <w:rPr>
          <w:rFonts w:ascii="Verdana" w:hAnsi="Verdana"/>
          <w:b/>
          <w:sz w:val="20"/>
          <w:szCs w:val="20"/>
        </w:rPr>
      </w:pPr>
      <w:r w:rsidRPr="00FB1CC6">
        <w:rPr>
          <w:rFonts w:ascii="Verdana" w:hAnsi="Verdana"/>
          <w:sz w:val="20"/>
          <w:szCs w:val="20"/>
        </w:rPr>
        <w:t>Automation Testing Tools</w:t>
      </w:r>
      <w:r>
        <w:rPr>
          <w:rFonts w:ascii="Verdana" w:hAnsi="Verdana"/>
          <w:sz w:val="20"/>
          <w:szCs w:val="20"/>
        </w:rPr>
        <w:t xml:space="preserve">             </w:t>
      </w:r>
      <w:proofErr w:type="gramStart"/>
      <w:r>
        <w:rPr>
          <w:rFonts w:ascii="Verdana" w:hAnsi="Verdana"/>
          <w:sz w:val="20"/>
          <w:szCs w:val="20"/>
        </w:rPr>
        <w:t xml:space="preserve">  </w:t>
      </w:r>
      <w:r w:rsidRPr="005A06CA">
        <w:rPr>
          <w:rFonts w:ascii="Verdana" w:hAnsi="Verdana"/>
          <w:sz w:val="20"/>
          <w:szCs w:val="20"/>
        </w:rPr>
        <w:t>:</w:t>
      </w:r>
      <w:proofErr w:type="gramEnd"/>
      <w:r w:rsidR="000A64D2">
        <w:rPr>
          <w:rFonts w:ascii="Verdana" w:hAnsi="Verdana"/>
          <w:b/>
          <w:sz w:val="20"/>
          <w:szCs w:val="20"/>
        </w:rPr>
        <w:t xml:space="preserve">  </w:t>
      </w:r>
      <w:r w:rsidR="000A64D2">
        <w:rPr>
          <w:rFonts w:ascii="Verdana" w:hAnsi="Verdana"/>
          <w:b/>
          <w:sz w:val="20"/>
          <w:szCs w:val="20"/>
        </w:rPr>
        <w:tab/>
      </w:r>
      <w:r w:rsidRPr="00FB1CC6">
        <w:rPr>
          <w:rFonts w:ascii="Verdana" w:hAnsi="Verdana"/>
          <w:b/>
          <w:sz w:val="20"/>
          <w:szCs w:val="20"/>
        </w:rPr>
        <w:t>Selenium</w:t>
      </w:r>
      <w:r w:rsidRPr="00FB1CC6">
        <w:rPr>
          <w:rFonts w:ascii="Verdana" w:hAnsi="Verdana"/>
          <w:sz w:val="20"/>
          <w:szCs w:val="20"/>
        </w:rPr>
        <w:t xml:space="preserve"> </w:t>
      </w:r>
      <w:r w:rsidR="00DD2CF1">
        <w:rPr>
          <w:rFonts w:ascii="Verdana" w:hAnsi="Verdana"/>
          <w:b/>
          <w:sz w:val="20"/>
          <w:szCs w:val="20"/>
        </w:rPr>
        <w:t>Web</w:t>
      </w:r>
      <w:r w:rsidR="00DD2CF1" w:rsidRPr="00FB1CC6">
        <w:rPr>
          <w:rFonts w:ascii="Verdana" w:hAnsi="Verdana"/>
          <w:b/>
          <w:sz w:val="20"/>
          <w:szCs w:val="20"/>
        </w:rPr>
        <w:t xml:space="preserve"> driver</w:t>
      </w:r>
      <w:r w:rsidR="00330AF2">
        <w:rPr>
          <w:rFonts w:ascii="Verdana" w:hAnsi="Verdana"/>
          <w:b/>
          <w:sz w:val="20"/>
          <w:szCs w:val="20"/>
        </w:rPr>
        <w:t>.</w:t>
      </w:r>
    </w:p>
    <w:p w14:paraId="27788FCD" w14:textId="02A3EC29" w:rsidR="00992D91" w:rsidRPr="00992D91" w:rsidRDefault="00992D91" w:rsidP="00406CB7">
      <w:pPr>
        <w:pStyle w:val="ListParagraph"/>
        <w:numPr>
          <w:ilvl w:val="0"/>
          <w:numId w:val="11"/>
        </w:numPr>
        <w:tabs>
          <w:tab w:val="left" w:pos="0"/>
        </w:tabs>
        <w:spacing w:after="0" w:line="360" w:lineRule="auto"/>
        <w:ind w:hanging="1080"/>
        <w:rPr>
          <w:rFonts w:ascii="Verdana" w:hAnsi="Verdana"/>
          <w:bCs/>
          <w:sz w:val="20"/>
          <w:szCs w:val="20"/>
        </w:rPr>
      </w:pPr>
      <w:r w:rsidRPr="00992D91">
        <w:rPr>
          <w:rFonts w:ascii="Verdana" w:hAnsi="Verdana"/>
          <w:bCs/>
          <w:sz w:val="20"/>
          <w:szCs w:val="20"/>
        </w:rPr>
        <w:t>Project Management Tool</w:t>
      </w:r>
      <w:r w:rsidRPr="00992D91">
        <w:rPr>
          <w:rFonts w:ascii="Verdana" w:hAnsi="Verdana"/>
          <w:bCs/>
          <w:sz w:val="20"/>
          <w:szCs w:val="20"/>
        </w:rPr>
        <w:tab/>
      </w:r>
      <w:r w:rsidRPr="00992D91">
        <w:rPr>
          <w:rFonts w:ascii="Verdana" w:hAnsi="Verdana"/>
          <w:bCs/>
          <w:sz w:val="20"/>
          <w:szCs w:val="20"/>
        </w:rPr>
        <w:tab/>
        <w:t xml:space="preserve">: </w:t>
      </w:r>
      <w:r w:rsidRPr="00992D91">
        <w:rPr>
          <w:rFonts w:ascii="Verdana" w:hAnsi="Verdana"/>
          <w:bCs/>
          <w:sz w:val="20"/>
          <w:szCs w:val="20"/>
        </w:rPr>
        <w:tab/>
        <w:t>JIRA</w:t>
      </w:r>
      <w:r w:rsidR="00666D70">
        <w:rPr>
          <w:rFonts w:ascii="Verdana" w:hAnsi="Verdana"/>
          <w:bCs/>
          <w:sz w:val="20"/>
          <w:szCs w:val="20"/>
        </w:rPr>
        <w:t>.</w:t>
      </w:r>
    </w:p>
    <w:p w14:paraId="57316D1C" w14:textId="77777777" w:rsidR="00992D91" w:rsidRPr="00992D91" w:rsidRDefault="00992D91" w:rsidP="00406CB7">
      <w:pPr>
        <w:pStyle w:val="ListParagraph"/>
        <w:numPr>
          <w:ilvl w:val="0"/>
          <w:numId w:val="11"/>
        </w:numPr>
        <w:tabs>
          <w:tab w:val="left" w:pos="0"/>
        </w:tabs>
        <w:spacing w:after="0" w:line="360" w:lineRule="auto"/>
        <w:ind w:hanging="1080"/>
        <w:rPr>
          <w:rFonts w:ascii="Verdana" w:hAnsi="Verdana"/>
          <w:bCs/>
          <w:sz w:val="20"/>
          <w:szCs w:val="20"/>
        </w:rPr>
      </w:pPr>
      <w:r w:rsidRPr="00992D91">
        <w:rPr>
          <w:rFonts w:ascii="Verdana" w:hAnsi="Verdana"/>
          <w:bCs/>
          <w:sz w:val="20"/>
          <w:szCs w:val="20"/>
        </w:rPr>
        <w:t xml:space="preserve">Testing Methodologies       </w:t>
      </w:r>
      <w:r w:rsidRPr="00992D91">
        <w:rPr>
          <w:rFonts w:ascii="Verdana" w:hAnsi="Verdana"/>
          <w:bCs/>
          <w:sz w:val="20"/>
          <w:szCs w:val="20"/>
        </w:rPr>
        <w:tab/>
        <w:t xml:space="preserve"> </w:t>
      </w:r>
      <w:r w:rsidR="0077690A">
        <w:rPr>
          <w:rFonts w:ascii="Verdana" w:hAnsi="Verdana"/>
          <w:bCs/>
          <w:sz w:val="20"/>
          <w:szCs w:val="20"/>
        </w:rPr>
        <w:t xml:space="preserve">        </w:t>
      </w:r>
      <w:proofErr w:type="gramStart"/>
      <w:r w:rsidR="0077690A">
        <w:rPr>
          <w:rFonts w:ascii="Verdana" w:hAnsi="Verdana"/>
          <w:bCs/>
          <w:sz w:val="20"/>
          <w:szCs w:val="20"/>
        </w:rPr>
        <w:t xml:space="preserve">  </w:t>
      </w:r>
      <w:r w:rsidRPr="00992D91">
        <w:rPr>
          <w:rFonts w:ascii="Verdana" w:hAnsi="Verdana"/>
          <w:bCs/>
          <w:sz w:val="20"/>
          <w:szCs w:val="20"/>
        </w:rPr>
        <w:t>:</w:t>
      </w:r>
      <w:proofErr w:type="gramEnd"/>
      <w:r w:rsidRPr="00992D91">
        <w:rPr>
          <w:rFonts w:ascii="Verdana" w:hAnsi="Verdana"/>
          <w:bCs/>
          <w:sz w:val="20"/>
          <w:szCs w:val="20"/>
        </w:rPr>
        <w:t xml:space="preserve"> </w:t>
      </w:r>
      <w:r w:rsidRPr="00992D91">
        <w:rPr>
          <w:rFonts w:ascii="Verdana" w:hAnsi="Verdana"/>
          <w:bCs/>
          <w:sz w:val="20"/>
          <w:szCs w:val="20"/>
        </w:rPr>
        <w:tab/>
        <w:t>Agile (Scrum) and Waterfall</w:t>
      </w:r>
    </w:p>
    <w:p w14:paraId="1E33A982" w14:textId="77777777" w:rsidR="001920AF" w:rsidRPr="00A04C35" w:rsidRDefault="001920AF" w:rsidP="00117911">
      <w:pPr>
        <w:pStyle w:val="Heading1"/>
        <w:numPr>
          <w:ilvl w:val="0"/>
          <w:numId w:val="0"/>
        </w:numPr>
        <w:tabs>
          <w:tab w:val="left" w:pos="-360"/>
        </w:tabs>
        <w:rPr>
          <w:rFonts w:ascii="Verdana" w:hAnsi="Verdana"/>
          <w:color w:val="auto"/>
          <w:sz w:val="20"/>
        </w:rPr>
      </w:pPr>
    </w:p>
    <w:p w14:paraId="3EFAAE01" w14:textId="77777777" w:rsidR="000133D1" w:rsidRDefault="001A66D3" w:rsidP="00A04C35">
      <w:pPr>
        <w:pStyle w:val="Heading1"/>
        <w:numPr>
          <w:ilvl w:val="0"/>
          <w:numId w:val="0"/>
        </w:numPr>
        <w:tabs>
          <w:tab w:val="left" w:pos="-360"/>
        </w:tabs>
        <w:ind w:hanging="540"/>
        <w:rPr>
          <w:rFonts w:ascii="Verdana" w:hAnsi="Verdana"/>
          <w:color w:val="auto"/>
          <w:sz w:val="20"/>
        </w:rPr>
      </w:pPr>
      <w:r w:rsidRPr="009F082A">
        <w:rPr>
          <w:rFonts w:ascii="Verdana" w:hAnsi="Verdana"/>
          <w:color w:val="auto"/>
          <w:sz w:val="20"/>
        </w:rPr>
        <w:t>Professional Experience:</w:t>
      </w:r>
    </w:p>
    <w:p w14:paraId="31F224AC" w14:textId="77777777" w:rsidR="0060760F" w:rsidRDefault="0060760F" w:rsidP="0060760F">
      <w:pPr>
        <w:pStyle w:val="Heading1"/>
        <w:numPr>
          <w:ilvl w:val="0"/>
          <w:numId w:val="0"/>
        </w:numPr>
        <w:tabs>
          <w:tab w:val="left" w:pos="-360"/>
        </w:tabs>
        <w:ind w:hanging="540"/>
        <w:rPr>
          <w:rFonts w:ascii="Verdana" w:hAnsi="Verdana"/>
          <w:color w:val="auto"/>
          <w:sz w:val="20"/>
        </w:rPr>
      </w:pPr>
    </w:p>
    <w:p w14:paraId="317598D3" w14:textId="66BB4A89" w:rsidR="0060760F" w:rsidRDefault="0060760F" w:rsidP="0060760F">
      <w:pPr>
        <w:pStyle w:val="Heading1"/>
        <w:numPr>
          <w:ilvl w:val="0"/>
          <w:numId w:val="0"/>
        </w:numPr>
        <w:tabs>
          <w:tab w:val="left" w:pos="-360"/>
        </w:tabs>
        <w:ind w:hanging="540"/>
        <w:rPr>
          <w:rFonts w:ascii="Verdana" w:hAnsi="Verdana"/>
          <w:color w:val="auto"/>
          <w:sz w:val="20"/>
        </w:rPr>
      </w:pPr>
      <w:r>
        <w:rPr>
          <w:rFonts w:ascii="Verdana" w:hAnsi="Verdana"/>
          <w:color w:val="auto"/>
          <w:sz w:val="20"/>
        </w:rPr>
        <w:t xml:space="preserve">Project </w:t>
      </w:r>
    </w:p>
    <w:p w14:paraId="0774B54A" w14:textId="77777777" w:rsidR="0060760F" w:rsidRDefault="0060760F" w:rsidP="0060760F"/>
    <w:p w14:paraId="235B9B2C" w14:textId="420F9A23" w:rsidR="0060760F" w:rsidRDefault="0060760F" w:rsidP="0060760F">
      <w:pPr>
        <w:tabs>
          <w:tab w:val="left" w:pos="-90"/>
        </w:tabs>
        <w:spacing w:line="276" w:lineRule="auto"/>
        <w:rPr>
          <w:rFonts w:ascii="Verdana" w:hAnsi="Verdana"/>
          <w:b/>
          <w:bCs/>
          <w:lang w:val="fr-FR"/>
        </w:rPr>
      </w:pPr>
      <w:proofErr w:type="spellStart"/>
      <w:r w:rsidRPr="000C623D">
        <w:rPr>
          <w:rFonts w:ascii="Verdana" w:hAnsi="Verdana"/>
          <w:bCs/>
          <w:lang w:val="fr-FR"/>
        </w:rPr>
        <w:t>Title</w:t>
      </w:r>
      <w:proofErr w:type="spellEnd"/>
      <w:r w:rsidRPr="000C623D">
        <w:rPr>
          <w:rFonts w:ascii="Verdana" w:hAnsi="Verdana"/>
          <w:bCs/>
          <w:lang w:val="fr-FR"/>
        </w:rPr>
        <w:tab/>
        <w:t xml:space="preserve">                   </w:t>
      </w:r>
      <w:r>
        <w:rPr>
          <w:rFonts w:ascii="Verdana" w:hAnsi="Verdana"/>
          <w:bCs/>
          <w:lang w:val="fr-FR"/>
        </w:rPr>
        <w:tab/>
      </w:r>
      <w:r w:rsidRPr="000C623D">
        <w:rPr>
          <w:rFonts w:ascii="Verdana" w:hAnsi="Verdana"/>
          <w:bCs/>
          <w:lang w:val="fr-FR"/>
        </w:rPr>
        <w:t xml:space="preserve">: </w:t>
      </w:r>
      <w:r w:rsidR="001B1846">
        <w:rPr>
          <w:rFonts w:ascii="Verdana" w:hAnsi="Verdana"/>
          <w:bCs/>
          <w:lang w:val="fr-FR"/>
        </w:rPr>
        <w:t xml:space="preserve">       </w:t>
      </w:r>
      <w:proofErr w:type="spellStart"/>
      <w:r>
        <w:rPr>
          <w:rFonts w:ascii="Verdana" w:hAnsi="Verdana"/>
          <w:b/>
          <w:bCs/>
          <w:lang w:val="fr-FR"/>
        </w:rPr>
        <w:t>Kampus</w:t>
      </w:r>
      <w:proofErr w:type="spellEnd"/>
    </w:p>
    <w:p w14:paraId="0C5C9ECF" w14:textId="72671CFF" w:rsidR="0060760F" w:rsidRPr="00AB3A17" w:rsidRDefault="0060760F" w:rsidP="0060760F">
      <w:pPr>
        <w:tabs>
          <w:tab w:val="left" w:pos="-90"/>
        </w:tabs>
        <w:spacing w:line="276" w:lineRule="auto"/>
        <w:rPr>
          <w:rFonts w:ascii="Verdana" w:hAnsi="Verdana" w:cs="Verdana"/>
          <w:bCs/>
          <w:lang w:val="fr-FR"/>
        </w:rPr>
      </w:pPr>
      <w:r w:rsidRPr="00FB1CC6">
        <w:rPr>
          <w:rFonts w:ascii="Verdana" w:hAnsi="Verdana"/>
        </w:rPr>
        <w:t>Software Testing</w:t>
      </w:r>
      <w:r>
        <w:rPr>
          <w:rFonts w:ascii="Verdana" w:hAnsi="Verdana"/>
        </w:rPr>
        <w:t xml:space="preserve">     </w:t>
      </w:r>
      <w:proofErr w:type="gramStart"/>
      <w:r>
        <w:rPr>
          <w:rFonts w:ascii="Verdana" w:hAnsi="Verdana"/>
        </w:rPr>
        <w:t xml:space="preserve">  :</w:t>
      </w:r>
      <w:proofErr w:type="gramEnd"/>
      <w:r>
        <w:rPr>
          <w:rFonts w:ascii="Verdana" w:hAnsi="Verdana"/>
        </w:rPr>
        <w:t xml:space="preserve"> </w:t>
      </w:r>
      <w:r w:rsidR="001B1846">
        <w:rPr>
          <w:rFonts w:ascii="Verdana" w:hAnsi="Verdana"/>
        </w:rPr>
        <w:t xml:space="preserve">       </w:t>
      </w:r>
      <w:r>
        <w:rPr>
          <w:rFonts w:ascii="Verdana" w:hAnsi="Verdana"/>
        </w:rPr>
        <w:t>Manual testing &amp; Automation testing</w:t>
      </w:r>
      <w:r w:rsidRPr="002B78B3">
        <w:rPr>
          <w:rFonts w:ascii="Arial" w:hAnsi="Arial" w:cs="Arial"/>
          <w:b/>
          <w:sz w:val="22"/>
          <w:szCs w:val="22"/>
        </w:rPr>
        <w:t xml:space="preserve"> </w:t>
      </w:r>
      <w:r w:rsidRPr="009F082A">
        <w:rPr>
          <w:rFonts w:ascii="Verdana" w:hAnsi="Verdana" w:cs="Verdana"/>
          <w:bCs/>
          <w:lang w:val="fr-FR"/>
        </w:rPr>
        <w:t xml:space="preserve">         </w:t>
      </w:r>
    </w:p>
    <w:p w14:paraId="58452B09" w14:textId="27F03E22" w:rsidR="0060760F" w:rsidRPr="001642B6" w:rsidRDefault="0060760F" w:rsidP="0060760F">
      <w:pPr>
        <w:widowControl w:val="0"/>
        <w:tabs>
          <w:tab w:val="left" w:pos="-90"/>
        </w:tabs>
        <w:autoSpaceDE w:val="0"/>
        <w:rPr>
          <w:rFonts w:ascii="Verdana" w:hAnsi="Verdana" w:cs="Verdana"/>
        </w:rPr>
      </w:pPr>
      <w:r w:rsidRPr="009F082A">
        <w:rPr>
          <w:rFonts w:ascii="Verdana" w:hAnsi="Verdana" w:cs="Verdana"/>
          <w:bCs/>
          <w:lang w:val="fr-FR"/>
        </w:rPr>
        <w:t>Type of Application</w:t>
      </w:r>
      <w:r w:rsidRPr="009F082A">
        <w:rPr>
          <w:rFonts w:ascii="Verdana" w:hAnsi="Verdana" w:cs="Verdana"/>
          <w:bCs/>
          <w:lang w:val="fr-FR"/>
        </w:rPr>
        <w:tab/>
        <w:t>:</w:t>
      </w:r>
      <w:r>
        <w:rPr>
          <w:rFonts w:ascii="Verdana" w:hAnsi="Verdana" w:cs="Verdana"/>
          <w:bCs/>
          <w:lang w:val="fr-FR"/>
        </w:rPr>
        <w:t xml:space="preserve"> </w:t>
      </w:r>
      <w:r w:rsidR="001B1846">
        <w:rPr>
          <w:rFonts w:ascii="Verdana" w:hAnsi="Verdana" w:cs="Verdana"/>
          <w:bCs/>
          <w:lang w:val="fr-FR"/>
        </w:rPr>
        <w:t xml:space="preserve">       </w:t>
      </w:r>
      <w:r>
        <w:rPr>
          <w:rFonts w:ascii="Verdana" w:hAnsi="Verdana" w:cs="Verdana"/>
          <w:bCs/>
          <w:lang w:val="fr-FR"/>
        </w:rPr>
        <w:t>Web Application</w:t>
      </w:r>
      <w:r w:rsidRPr="002B78B3">
        <w:rPr>
          <w:rFonts w:ascii="Arial" w:hAnsi="Arial" w:cs="Arial"/>
          <w:b/>
          <w:sz w:val="22"/>
          <w:szCs w:val="22"/>
        </w:rPr>
        <w:t xml:space="preserve"> </w:t>
      </w:r>
      <w:r w:rsidRPr="009F082A">
        <w:rPr>
          <w:rFonts w:ascii="Verdana" w:hAnsi="Verdana" w:cs="Verdana"/>
          <w:bCs/>
          <w:lang w:val="fr-FR"/>
        </w:rPr>
        <w:t xml:space="preserve">         </w:t>
      </w:r>
    </w:p>
    <w:p w14:paraId="7090EF2E" w14:textId="637477CE" w:rsidR="0060760F" w:rsidRPr="009F082A" w:rsidRDefault="0060760F" w:rsidP="0060760F">
      <w:pPr>
        <w:tabs>
          <w:tab w:val="left" w:pos="-90"/>
        </w:tabs>
        <w:spacing w:line="276" w:lineRule="auto"/>
        <w:rPr>
          <w:rFonts w:ascii="Verdana" w:hAnsi="Verdana" w:cs="Verdana"/>
        </w:rPr>
      </w:pPr>
      <w:r w:rsidRPr="009F082A">
        <w:rPr>
          <w:rFonts w:ascii="Verdana" w:hAnsi="Verdana" w:cs="Verdana"/>
        </w:rPr>
        <w:t>Role</w:t>
      </w:r>
      <w:r w:rsidRPr="009F082A">
        <w:rPr>
          <w:rFonts w:ascii="Verdana" w:hAnsi="Verdana" w:cs="Verdana"/>
        </w:rPr>
        <w:tab/>
      </w:r>
      <w:r w:rsidRPr="009F082A">
        <w:rPr>
          <w:rFonts w:ascii="Verdana" w:hAnsi="Verdana" w:cs="Verdana"/>
        </w:rPr>
        <w:tab/>
      </w:r>
      <w:r w:rsidRPr="009F082A">
        <w:rPr>
          <w:rFonts w:ascii="Verdana" w:hAnsi="Verdana" w:cs="Verdana"/>
        </w:rPr>
        <w:tab/>
        <w:t>:</w:t>
      </w:r>
      <w:r w:rsidRPr="002B78B3">
        <w:rPr>
          <w:rFonts w:ascii="Calibri" w:hAnsi="Calibri" w:cs="Calibri"/>
        </w:rPr>
        <w:t xml:space="preserve"> </w:t>
      </w:r>
      <w:r w:rsidR="001B1846">
        <w:rPr>
          <w:rFonts w:ascii="Calibri" w:hAnsi="Calibri" w:cs="Calibri"/>
        </w:rPr>
        <w:t xml:space="preserve">            </w:t>
      </w:r>
      <w:r w:rsidR="001B1846">
        <w:rPr>
          <w:rFonts w:ascii="Verdana" w:hAnsi="Verdana" w:cs="Calibri"/>
        </w:rPr>
        <w:t>S</w:t>
      </w:r>
      <w:r w:rsidRPr="002B78B3">
        <w:rPr>
          <w:rFonts w:ascii="Verdana" w:hAnsi="Verdana" w:cs="Calibri"/>
        </w:rPr>
        <w:t>oftware test Engineer</w:t>
      </w:r>
      <w:r w:rsidRPr="009F082A">
        <w:rPr>
          <w:rFonts w:ascii="Verdana" w:hAnsi="Verdana" w:cs="Verdana"/>
        </w:rPr>
        <w:tab/>
      </w:r>
    </w:p>
    <w:p w14:paraId="03349BAB" w14:textId="5763980A" w:rsidR="0060760F" w:rsidRDefault="0060760F" w:rsidP="0060760F">
      <w:pPr>
        <w:tabs>
          <w:tab w:val="left" w:pos="-90"/>
        </w:tabs>
        <w:spacing w:line="276" w:lineRule="auto"/>
        <w:rPr>
          <w:rFonts w:ascii="Verdana" w:hAnsi="Verdana" w:cs="Verdana"/>
        </w:rPr>
      </w:pPr>
      <w:r>
        <w:rPr>
          <w:rFonts w:ascii="Verdana" w:hAnsi="Verdana" w:cs="Verdana"/>
        </w:rPr>
        <w:t>Team size</w:t>
      </w:r>
      <w:r>
        <w:rPr>
          <w:rFonts w:ascii="Verdana" w:hAnsi="Verdana" w:cs="Verdana"/>
        </w:rPr>
        <w:tab/>
      </w:r>
      <w:r>
        <w:rPr>
          <w:rFonts w:ascii="Verdana" w:hAnsi="Verdana" w:cs="Verdana"/>
        </w:rPr>
        <w:tab/>
        <w:t xml:space="preserve">: </w:t>
      </w:r>
      <w:r w:rsidR="001B1846">
        <w:rPr>
          <w:rFonts w:ascii="Verdana" w:hAnsi="Verdana" w:cs="Verdana"/>
        </w:rPr>
        <w:t xml:space="preserve">        </w:t>
      </w:r>
      <w:r>
        <w:rPr>
          <w:rFonts w:ascii="Verdana" w:hAnsi="Verdana" w:cs="Verdana"/>
        </w:rPr>
        <w:t>4</w:t>
      </w:r>
    </w:p>
    <w:p w14:paraId="1444AE97" w14:textId="0D6AB393" w:rsidR="0060760F" w:rsidRPr="009F082A" w:rsidRDefault="0060760F" w:rsidP="0060760F">
      <w:pPr>
        <w:tabs>
          <w:tab w:val="left" w:pos="-90"/>
        </w:tabs>
        <w:spacing w:line="276" w:lineRule="auto"/>
        <w:rPr>
          <w:rFonts w:ascii="Verdana" w:hAnsi="Verdana" w:cs="Verdana"/>
        </w:rPr>
      </w:pPr>
      <w:r>
        <w:rPr>
          <w:rFonts w:ascii="Verdana" w:hAnsi="Verdana" w:cs="Verdana"/>
        </w:rPr>
        <w:t xml:space="preserve">Duration                 </w:t>
      </w:r>
      <w:proofErr w:type="gramStart"/>
      <w:r>
        <w:rPr>
          <w:rFonts w:ascii="Verdana" w:hAnsi="Verdana" w:cs="Verdana"/>
        </w:rPr>
        <w:t xml:space="preserve">  :</w:t>
      </w:r>
      <w:proofErr w:type="gramEnd"/>
      <w:r>
        <w:rPr>
          <w:rFonts w:ascii="Verdana" w:hAnsi="Verdana" w:cs="Verdana"/>
        </w:rPr>
        <w:t xml:space="preserve"> </w:t>
      </w:r>
      <w:r w:rsidR="001B1846">
        <w:rPr>
          <w:rFonts w:ascii="Verdana" w:hAnsi="Verdana" w:cs="Verdana"/>
        </w:rPr>
        <w:t xml:space="preserve">       </w:t>
      </w:r>
      <w:r>
        <w:rPr>
          <w:rFonts w:ascii="Verdana" w:hAnsi="Verdana" w:cs="Verdana"/>
        </w:rPr>
        <w:t>Jan 20</w:t>
      </w:r>
      <w:r w:rsidR="0069517E">
        <w:rPr>
          <w:rFonts w:ascii="Verdana" w:hAnsi="Verdana" w:cs="Verdana"/>
        </w:rPr>
        <w:t>23</w:t>
      </w:r>
      <w:r>
        <w:rPr>
          <w:rFonts w:ascii="Verdana" w:hAnsi="Verdana" w:cs="Verdana"/>
        </w:rPr>
        <w:t xml:space="preserve"> to Till Date</w:t>
      </w:r>
    </w:p>
    <w:p w14:paraId="29EA8491" w14:textId="5BDE5D1C" w:rsidR="0060760F" w:rsidRDefault="0060760F" w:rsidP="0060760F">
      <w:pPr>
        <w:tabs>
          <w:tab w:val="left" w:pos="-90"/>
        </w:tabs>
        <w:spacing w:line="276" w:lineRule="auto"/>
        <w:rPr>
          <w:rFonts w:ascii="Verdana" w:hAnsi="Verdana" w:cs="Verdana"/>
        </w:rPr>
      </w:pPr>
      <w:r w:rsidRPr="009F082A">
        <w:rPr>
          <w:rFonts w:ascii="Verdana" w:hAnsi="Verdana"/>
          <w:bCs/>
          <w:lang w:val="fr-FR"/>
        </w:rPr>
        <w:t>Technologies</w:t>
      </w:r>
      <w:r>
        <w:rPr>
          <w:rFonts w:ascii="Verdana" w:hAnsi="Verdana" w:cs="Verdana"/>
        </w:rPr>
        <w:tab/>
      </w:r>
      <w:r>
        <w:rPr>
          <w:rFonts w:ascii="Verdana" w:hAnsi="Verdana" w:cs="Verdana"/>
        </w:rPr>
        <w:tab/>
        <w:t xml:space="preserve">: </w:t>
      </w:r>
      <w:r w:rsidR="001B1846">
        <w:rPr>
          <w:rFonts w:ascii="Verdana" w:hAnsi="Verdana" w:cs="Verdana"/>
        </w:rPr>
        <w:t xml:space="preserve">        </w:t>
      </w:r>
      <w:r>
        <w:rPr>
          <w:rFonts w:ascii="Verdana" w:hAnsi="Verdana" w:cs="Verdana"/>
        </w:rPr>
        <w:t>Java, Eclipse.</w:t>
      </w:r>
    </w:p>
    <w:p w14:paraId="24EC7184" w14:textId="4ACE8B41" w:rsidR="0060760F" w:rsidRPr="009F082A" w:rsidRDefault="0060760F" w:rsidP="0060760F">
      <w:pPr>
        <w:tabs>
          <w:tab w:val="left" w:pos="-90"/>
        </w:tabs>
        <w:spacing w:line="276" w:lineRule="auto"/>
        <w:rPr>
          <w:rFonts w:ascii="Verdana" w:hAnsi="Verdana" w:cs="Verdana"/>
        </w:rPr>
      </w:pPr>
      <w:r w:rsidRPr="009F082A">
        <w:rPr>
          <w:rFonts w:ascii="Verdana" w:hAnsi="Verdana" w:cs="Verdana"/>
        </w:rPr>
        <w:t>Tools</w:t>
      </w:r>
      <w:r w:rsidRPr="009F082A">
        <w:rPr>
          <w:rFonts w:ascii="Verdana" w:hAnsi="Verdana" w:cs="Verdana"/>
        </w:rPr>
        <w:tab/>
      </w:r>
      <w:r w:rsidRPr="009F082A">
        <w:rPr>
          <w:rFonts w:ascii="Verdana" w:hAnsi="Verdana" w:cs="Verdana"/>
        </w:rPr>
        <w:tab/>
      </w:r>
      <w:r w:rsidRPr="009F082A">
        <w:rPr>
          <w:rFonts w:ascii="Verdana" w:hAnsi="Verdana" w:cs="Verdana"/>
        </w:rPr>
        <w:tab/>
        <w:t>:</w:t>
      </w:r>
      <w:r>
        <w:rPr>
          <w:rFonts w:ascii="Verdana" w:hAnsi="Verdana" w:cs="Verdana"/>
        </w:rPr>
        <w:t xml:space="preserve"> </w:t>
      </w:r>
      <w:r w:rsidR="001B1846">
        <w:rPr>
          <w:rFonts w:ascii="Verdana" w:hAnsi="Verdana" w:cs="Verdana"/>
        </w:rPr>
        <w:t xml:space="preserve">        </w:t>
      </w:r>
      <w:r>
        <w:rPr>
          <w:rFonts w:ascii="Verdana" w:hAnsi="Verdana" w:cs="Verdana"/>
        </w:rPr>
        <w:t>Selenium Web</w:t>
      </w:r>
      <w:r w:rsidR="00FA5048">
        <w:rPr>
          <w:rFonts w:ascii="Verdana" w:hAnsi="Verdana" w:cs="Verdana"/>
        </w:rPr>
        <w:t xml:space="preserve"> </w:t>
      </w:r>
      <w:r>
        <w:rPr>
          <w:rFonts w:ascii="Verdana" w:hAnsi="Verdana" w:cs="Verdana"/>
        </w:rPr>
        <w:t>driver, Jenkins, Maven.</w:t>
      </w:r>
      <w:r w:rsidRPr="009F082A">
        <w:rPr>
          <w:rFonts w:ascii="Verdana" w:hAnsi="Verdana" w:cs="Verdana"/>
        </w:rPr>
        <w:tab/>
      </w:r>
    </w:p>
    <w:p w14:paraId="1DCB8955" w14:textId="39004EDE" w:rsidR="0060760F" w:rsidRPr="001642B6" w:rsidRDefault="0060760F" w:rsidP="0060760F">
      <w:pPr>
        <w:suppressAutoHyphens w:val="0"/>
        <w:jc w:val="both"/>
        <w:rPr>
          <w:rFonts w:ascii="Calibri" w:hAnsi="Calibri" w:cs="Calibri"/>
        </w:rPr>
      </w:pPr>
      <w:proofErr w:type="spellStart"/>
      <w:r w:rsidRPr="009F082A">
        <w:rPr>
          <w:rFonts w:ascii="Verdana" w:hAnsi="Verdana"/>
          <w:bCs/>
          <w:lang w:val="fr-FR"/>
        </w:rPr>
        <w:t>Methodology</w:t>
      </w:r>
      <w:proofErr w:type="spellEnd"/>
      <w:r w:rsidRPr="009F082A">
        <w:rPr>
          <w:rFonts w:ascii="Verdana" w:hAnsi="Verdana"/>
          <w:bCs/>
          <w:lang w:val="fr-FR"/>
        </w:rPr>
        <w:t xml:space="preserve">          </w:t>
      </w:r>
      <w:proofErr w:type="gramStart"/>
      <w:r w:rsidRPr="009F082A">
        <w:rPr>
          <w:rFonts w:ascii="Verdana" w:hAnsi="Verdana"/>
          <w:bCs/>
          <w:lang w:val="fr-FR"/>
        </w:rPr>
        <w:t xml:space="preserve">   :</w:t>
      </w:r>
      <w:proofErr w:type="gramEnd"/>
      <w:r w:rsidRPr="009F082A">
        <w:rPr>
          <w:rFonts w:ascii="Verdana" w:hAnsi="Verdana"/>
          <w:bCs/>
          <w:lang w:val="fr-FR"/>
        </w:rPr>
        <w:t xml:space="preserve"> </w:t>
      </w:r>
      <w:r w:rsidR="001B1846">
        <w:rPr>
          <w:rFonts w:ascii="Verdana" w:hAnsi="Verdana"/>
          <w:bCs/>
          <w:lang w:val="fr-FR"/>
        </w:rPr>
        <w:t xml:space="preserve">        </w:t>
      </w:r>
      <w:r>
        <w:rPr>
          <w:rFonts w:ascii="Verdana" w:hAnsi="Verdana"/>
          <w:bCs/>
          <w:lang w:val="fr-FR"/>
        </w:rPr>
        <w:t>Agile (Scrum)</w:t>
      </w:r>
    </w:p>
    <w:p w14:paraId="24603415" w14:textId="77777777" w:rsidR="0060760F" w:rsidRDefault="0060760F" w:rsidP="0060760F">
      <w:pPr>
        <w:tabs>
          <w:tab w:val="left" w:pos="-90"/>
        </w:tabs>
        <w:spacing w:line="276" w:lineRule="auto"/>
        <w:rPr>
          <w:rFonts w:ascii="Verdana" w:hAnsi="Verdana" w:cs="Verdana"/>
        </w:rPr>
      </w:pPr>
      <w:r w:rsidRPr="009F082A">
        <w:rPr>
          <w:rFonts w:ascii="Verdana" w:hAnsi="Verdana"/>
          <w:bCs/>
          <w:lang w:val="fr-FR"/>
        </w:rPr>
        <w:tab/>
      </w:r>
    </w:p>
    <w:p w14:paraId="19BAD7EE" w14:textId="77777777" w:rsidR="0060760F" w:rsidRDefault="0060760F" w:rsidP="0060760F">
      <w:pPr>
        <w:tabs>
          <w:tab w:val="left" w:pos="-90"/>
        </w:tabs>
        <w:spacing w:line="276" w:lineRule="auto"/>
        <w:rPr>
          <w:rFonts w:ascii="Verdana" w:hAnsi="Verdana" w:cs="Verdana"/>
        </w:rPr>
      </w:pPr>
    </w:p>
    <w:p w14:paraId="2FFA982F" w14:textId="77777777" w:rsidR="0060760F" w:rsidRPr="00A559CC" w:rsidRDefault="0060760F" w:rsidP="0060760F">
      <w:pPr>
        <w:pStyle w:val="Heading1"/>
        <w:numPr>
          <w:ilvl w:val="0"/>
          <w:numId w:val="0"/>
        </w:numPr>
        <w:tabs>
          <w:tab w:val="left" w:pos="-360"/>
        </w:tabs>
        <w:ind w:hanging="540"/>
        <w:rPr>
          <w:rFonts w:ascii="Verdana" w:hAnsi="Verdana"/>
          <w:color w:val="auto"/>
          <w:sz w:val="20"/>
        </w:rPr>
      </w:pPr>
      <w:r w:rsidRPr="003B4730">
        <w:rPr>
          <w:rFonts w:ascii="Verdana" w:hAnsi="Verdana"/>
          <w:color w:val="auto"/>
          <w:sz w:val="20"/>
        </w:rPr>
        <w:t xml:space="preserve">Project Description: </w:t>
      </w:r>
    </w:p>
    <w:p w14:paraId="3BAD0AEE" w14:textId="77777777" w:rsidR="0060760F" w:rsidRPr="00A559CC" w:rsidRDefault="0060760F" w:rsidP="0060760F">
      <w:pPr>
        <w:tabs>
          <w:tab w:val="left" w:pos="-90"/>
        </w:tabs>
        <w:spacing w:line="276" w:lineRule="auto"/>
        <w:rPr>
          <w:rFonts w:ascii="Verdana" w:hAnsi="Verdana" w:cs="Calibri"/>
        </w:rPr>
      </w:pPr>
    </w:p>
    <w:p w14:paraId="78892DB7" w14:textId="711C192E" w:rsidR="0060760F" w:rsidRDefault="0060760F" w:rsidP="0060760F">
      <w:pPr>
        <w:jc w:val="both"/>
        <w:rPr>
          <w:rFonts w:ascii="Verdana" w:hAnsi="Verdana" w:cs="Verdana"/>
          <w:lang w:eastAsia="en-US"/>
        </w:rPr>
      </w:pPr>
      <w:proofErr w:type="spellStart"/>
      <w:r>
        <w:rPr>
          <w:rFonts w:ascii="Verdana" w:hAnsi="Verdana" w:cs="Verdana"/>
          <w:lang w:eastAsia="en-US"/>
        </w:rPr>
        <w:t>Kampus</w:t>
      </w:r>
      <w:proofErr w:type="spellEnd"/>
      <w:r>
        <w:rPr>
          <w:rFonts w:ascii="Verdana" w:hAnsi="Verdana" w:cs="Verdana"/>
          <w:lang w:eastAsia="en-US"/>
        </w:rPr>
        <w:t xml:space="preserve"> is a</w:t>
      </w:r>
      <w:r w:rsidRPr="002F17BC">
        <w:rPr>
          <w:rFonts w:ascii="Verdana" w:hAnsi="Verdana" w:cs="Verdana"/>
          <w:lang w:eastAsia="en-US"/>
        </w:rPr>
        <w:t xml:space="preserve"> School Ap</w:t>
      </w:r>
      <w:r>
        <w:rPr>
          <w:rFonts w:ascii="Verdana" w:hAnsi="Verdana" w:cs="Verdana"/>
          <w:lang w:eastAsia="en-US"/>
        </w:rPr>
        <w:t>plication used to</w:t>
      </w:r>
      <w:r w:rsidRPr="002F17BC">
        <w:rPr>
          <w:rFonts w:ascii="Verdana" w:hAnsi="Verdana" w:cs="Verdana"/>
          <w:lang w:eastAsia="en-US"/>
        </w:rPr>
        <w:t xml:space="preserve"> automate the school work. </w:t>
      </w:r>
      <w:r>
        <w:rPr>
          <w:rFonts w:ascii="Verdana" w:hAnsi="Verdana" w:cs="Verdana"/>
          <w:lang w:eastAsia="en-US"/>
        </w:rPr>
        <w:t>In this</w:t>
      </w:r>
      <w:r w:rsidRPr="002F17BC">
        <w:rPr>
          <w:rFonts w:ascii="Verdana" w:hAnsi="Verdana" w:cs="Verdana"/>
          <w:lang w:eastAsia="en-US"/>
        </w:rPr>
        <w:t xml:space="preserve"> project we have </w:t>
      </w:r>
      <w:proofErr w:type="spellStart"/>
      <w:r w:rsidRPr="002F17BC">
        <w:rPr>
          <w:rFonts w:ascii="Verdana" w:hAnsi="Verdana" w:cs="Verdana"/>
          <w:lang w:eastAsia="en-US"/>
        </w:rPr>
        <w:t>sms</w:t>
      </w:r>
      <w:proofErr w:type="spellEnd"/>
      <w:r w:rsidRPr="002F17BC">
        <w:rPr>
          <w:rFonts w:ascii="Verdana" w:hAnsi="Verdana" w:cs="Verdana"/>
          <w:lang w:eastAsia="en-US"/>
        </w:rPr>
        <w:t xml:space="preserve"> notification also. </w:t>
      </w:r>
      <w:proofErr w:type="gramStart"/>
      <w:r w:rsidRPr="002F17BC">
        <w:rPr>
          <w:rFonts w:ascii="Verdana" w:hAnsi="Verdana" w:cs="Verdana"/>
          <w:lang w:eastAsia="en-US"/>
        </w:rPr>
        <w:t>So</w:t>
      </w:r>
      <w:proofErr w:type="gramEnd"/>
      <w:r w:rsidRPr="002F17BC">
        <w:rPr>
          <w:rFonts w:ascii="Verdana" w:hAnsi="Verdana" w:cs="Verdana"/>
          <w:lang w:eastAsia="en-US"/>
        </w:rPr>
        <w:t xml:space="preserve"> if school </w:t>
      </w:r>
      <w:r>
        <w:rPr>
          <w:rFonts w:ascii="Verdana" w:hAnsi="Verdana" w:cs="Verdana"/>
          <w:lang w:eastAsia="en-US"/>
        </w:rPr>
        <w:t>has any notice to share then it can be easily informed through</w:t>
      </w:r>
      <w:r w:rsidRPr="002F17BC">
        <w:rPr>
          <w:rFonts w:ascii="Verdana" w:hAnsi="Verdana" w:cs="Verdana"/>
          <w:lang w:eastAsia="en-US"/>
        </w:rPr>
        <w:t xml:space="preserve"> </w:t>
      </w:r>
      <w:proofErr w:type="spellStart"/>
      <w:r w:rsidRPr="002F17BC">
        <w:rPr>
          <w:rFonts w:ascii="Verdana" w:hAnsi="Verdana" w:cs="Verdana"/>
          <w:lang w:eastAsia="en-US"/>
        </w:rPr>
        <w:t>sms</w:t>
      </w:r>
      <w:proofErr w:type="spellEnd"/>
      <w:r w:rsidRPr="002F17BC">
        <w:rPr>
          <w:rFonts w:ascii="Verdana" w:hAnsi="Verdana" w:cs="Verdana"/>
          <w:lang w:eastAsia="en-US"/>
        </w:rPr>
        <w:t xml:space="preserve"> or email notification.</w:t>
      </w:r>
      <w:r w:rsidR="00FA5048">
        <w:rPr>
          <w:rFonts w:ascii="Verdana" w:hAnsi="Verdana" w:cs="Verdana"/>
          <w:lang w:eastAsia="en-US"/>
        </w:rPr>
        <w:t xml:space="preserve"> </w:t>
      </w:r>
      <w:r w:rsidRPr="002F17BC">
        <w:rPr>
          <w:rFonts w:ascii="Verdana" w:hAnsi="Verdana" w:cs="Verdana"/>
          <w:lang w:eastAsia="en-US"/>
        </w:rPr>
        <w:t>Through this project school can manage their stu</w:t>
      </w:r>
      <w:r>
        <w:rPr>
          <w:rFonts w:ascii="Verdana" w:hAnsi="Verdana" w:cs="Verdana"/>
          <w:lang w:eastAsia="en-US"/>
        </w:rPr>
        <w:t>dent and staff management task.</w:t>
      </w:r>
      <w:r w:rsidRPr="002F17BC">
        <w:rPr>
          <w:rFonts w:ascii="Verdana" w:hAnsi="Verdana" w:cs="Verdana"/>
          <w:lang w:eastAsia="en-US"/>
        </w:rPr>
        <w:t xml:space="preserve"> </w:t>
      </w:r>
      <w:r>
        <w:rPr>
          <w:rFonts w:ascii="Verdana" w:hAnsi="Verdana" w:cs="Verdana"/>
          <w:lang w:eastAsia="en-US"/>
        </w:rPr>
        <w:t xml:space="preserve">schools </w:t>
      </w:r>
      <w:r w:rsidRPr="002F17BC">
        <w:rPr>
          <w:rFonts w:ascii="Verdana" w:hAnsi="Verdana" w:cs="Verdana"/>
          <w:lang w:eastAsia="en-US"/>
        </w:rPr>
        <w:t>can handle student admission, staff registrat</w:t>
      </w:r>
      <w:r>
        <w:rPr>
          <w:rFonts w:ascii="Verdana" w:hAnsi="Verdana" w:cs="Verdana"/>
          <w:lang w:eastAsia="en-US"/>
        </w:rPr>
        <w:t>ion, fee management, timetable and more by this project.</w:t>
      </w:r>
      <w:r w:rsidR="00FA5048">
        <w:rPr>
          <w:rFonts w:ascii="Verdana" w:hAnsi="Verdana" w:cs="Verdana"/>
          <w:lang w:eastAsia="en-US"/>
        </w:rPr>
        <w:t xml:space="preserve"> </w:t>
      </w:r>
      <w:r w:rsidRPr="002F17BC">
        <w:rPr>
          <w:rFonts w:ascii="Verdana" w:hAnsi="Verdana" w:cs="Verdana"/>
          <w:lang w:eastAsia="en-US"/>
        </w:rPr>
        <w:t>This Application can be used by multiple school</w:t>
      </w:r>
      <w:r>
        <w:rPr>
          <w:rFonts w:ascii="Verdana" w:hAnsi="Verdana" w:cs="Verdana"/>
          <w:lang w:eastAsia="en-US"/>
        </w:rPr>
        <w:t>s</w:t>
      </w:r>
      <w:r w:rsidRPr="002F17BC">
        <w:rPr>
          <w:rFonts w:ascii="Verdana" w:hAnsi="Verdana" w:cs="Verdana"/>
          <w:lang w:eastAsia="en-US"/>
        </w:rPr>
        <w:t>. Here school</w:t>
      </w:r>
      <w:r>
        <w:rPr>
          <w:rFonts w:ascii="Verdana" w:hAnsi="Verdana" w:cs="Verdana"/>
          <w:lang w:eastAsia="en-US"/>
        </w:rPr>
        <w:t>s</w:t>
      </w:r>
      <w:r w:rsidRPr="002F17BC">
        <w:rPr>
          <w:rFonts w:ascii="Verdana" w:hAnsi="Verdana" w:cs="Verdana"/>
          <w:lang w:eastAsia="en-US"/>
        </w:rPr>
        <w:t xml:space="preserve"> have to register </w:t>
      </w:r>
      <w:r>
        <w:rPr>
          <w:rFonts w:ascii="Verdana" w:hAnsi="Verdana" w:cs="Verdana"/>
          <w:lang w:eastAsia="en-US"/>
        </w:rPr>
        <w:t>themselves to</w:t>
      </w:r>
      <w:r w:rsidRPr="002F17BC">
        <w:rPr>
          <w:rFonts w:ascii="Verdana" w:hAnsi="Verdana" w:cs="Verdana"/>
          <w:lang w:eastAsia="en-US"/>
        </w:rPr>
        <w:t xml:space="preserve"> login as school admin, branch admin and</w:t>
      </w:r>
      <w:r>
        <w:rPr>
          <w:rFonts w:ascii="Verdana" w:hAnsi="Verdana" w:cs="Verdana"/>
          <w:lang w:eastAsia="en-US"/>
        </w:rPr>
        <w:t xml:space="preserve"> as a</w:t>
      </w:r>
      <w:r w:rsidRPr="002F17BC">
        <w:rPr>
          <w:rFonts w:ascii="Verdana" w:hAnsi="Verdana" w:cs="Verdana"/>
          <w:lang w:eastAsia="en-US"/>
        </w:rPr>
        <w:t xml:space="preserve"> teacher. For parent login and student login we have mobile application. </w:t>
      </w:r>
    </w:p>
    <w:p w14:paraId="41ABBCD7" w14:textId="77777777" w:rsidR="0060760F" w:rsidRDefault="0060760F" w:rsidP="0060760F">
      <w:pPr>
        <w:tabs>
          <w:tab w:val="left" w:pos="-90"/>
        </w:tabs>
        <w:spacing w:line="276" w:lineRule="auto"/>
        <w:rPr>
          <w:rFonts w:ascii="Verdana" w:hAnsi="Verdana" w:cs="Verdana"/>
        </w:rPr>
      </w:pPr>
      <w:r w:rsidRPr="009F082A">
        <w:rPr>
          <w:rFonts w:ascii="Verdana" w:hAnsi="Verdana"/>
          <w:bCs/>
          <w:lang w:val="fr-FR"/>
        </w:rPr>
        <w:tab/>
      </w:r>
    </w:p>
    <w:p w14:paraId="74786B94" w14:textId="77777777" w:rsidR="0060760F" w:rsidRPr="003B4730" w:rsidRDefault="0060760F" w:rsidP="0060760F">
      <w:pPr>
        <w:tabs>
          <w:tab w:val="left" w:pos="-90"/>
        </w:tabs>
        <w:spacing w:line="276" w:lineRule="auto"/>
        <w:rPr>
          <w:rFonts w:ascii="Verdana" w:hAnsi="Verdana" w:cs="Verdana"/>
        </w:rPr>
      </w:pPr>
      <w:r w:rsidRPr="00A10CC2">
        <w:rPr>
          <w:rFonts w:ascii="Verdana" w:hAnsi="Verdana" w:cs="Verdana"/>
        </w:rPr>
        <w:t xml:space="preserve">    </w:t>
      </w:r>
    </w:p>
    <w:p w14:paraId="4AC4070C" w14:textId="77777777" w:rsidR="0060760F" w:rsidRPr="00A04C35" w:rsidRDefault="0060760F" w:rsidP="0060760F">
      <w:pPr>
        <w:pStyle w:val="Heading1"/>
        <w:numPr>
          <w:ilvl w:val="0"/>
          <w:numId w:val="0"/>
        </w:numPr>
        <w:tabs>
          <w:tab w:val="left" w:pos="-360"/>
        </w:tabs>
        <w:ind w:hanging="540"/>
        <w:rPr>
          <w:rFonts w:ascii="Verdana" w:hAnsi="Verdana"/>
          <w:color w:val="auto"/>
          <w:sz w:val="20"/>
        </w:rPr>
      </w:pPr>
      <w:r w:rsidRPr="00A04C35">
        <w:rPr>
          <w:rFonts w:ascii="Verdana" w:hAnsi="Verdana"/>
          <w:color w:val="auto"/>
          <w:sz w:val="20"/>
        </w:rPr>
        <w:t>Job Roles and responsibilities:</w:t>
      </w:r>
    </w:p>
    <w:p w14:paraId="5D4F41FB" w14:textId="77777777" w:rsidR="0060760F" w:rsidRDefault="0060760F" w:rsidP="0060760F">
      <w:pPr>
        <w:tabs>
          <w:tab w:val="left" w:pos="0"/>
        </w:tabs>
        <w:jc w:val="both"/>
        <w:rPr>
          <w:rFonts w:ascii="Verdana" w:hAnsi="Verdana"/>
          <w:b/>
        </w:rPr>
      </w:pPr>
    </w:p>
    <w:p w14:paraId="44A3263B" w14:textId="77777777" w:rsidR="0060760F" w:rsidRPr="0022432E"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lastRenderedPageBreak/>
        <w:t>Understanding Requirement Specification and Design Documents.</w:t>
      </w:r>
    </w:p>
    <w:p w14:paraId="41FE7C6D" w14:textId="77777777" w:rsidR="0060760F" w:rsidRPr="0022432E"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t>Actively participation on Sprint Planning calls before start up the sprint</w:t>
      </w:r>
    </w:p>
    <w:p w14:paraId="5AF83704" w14:textId="77777777" w:rsidR="0060760F" w:rsidRPr="00117911"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Responsible for GUI and Functional Testing, using Black box Testing Techniques.</w:t>
      </w:r>
    </w:p>
    <w:p w14:paraId="7F6370FC" w14:textId="77777777" w:rsidR="0060760F"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 xml:space="preserve">Involvement in Test Execution, Results Analyzing and Defect Reporting. </w:t>
      </w:r>
    </w:p>
    <w:p w14:paraId="24F28044" w14:textId="13D027A5" w:rsidR="0060760F"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Created Test cases Using Element locators and Selenium Web</w:t>
      </w:r>
      <w:r w:rsidR="00FA5048">
        <w:rPr>
          <w:rFonts w:ascii="Verdana" w:eastAsia="Lucida Sans Unicode" w:hAnsi="Verdana"/>
        </w:rPr>
        <w:t xml:space="preserve"> </w:t>
      </w:r>
      <w:r w:rsidRPr="00117911">
        <w:rPr>
          <w:rFonts w:ascii="Verdana" w:eastAsia="Lucida Sans Unicode" w:hAnsi="Verdana"/>
        </w:rPr>
        <w:t>driver methods.</w:t>
      </w:r>
    </w:p>
    <w:p w14:paraId="062F68FA" w14:textId="77777777" w:rsidR="0060760F" w:rsidRPr="00330AF2"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Enhanced Test cases using Java programming features and TestNG Annotations</w:t>
      </w:r>
    </w:p>
    <w:p w14:paraId="63DB021B" w14:textId="338D9173" w:rsidR="0060760F" w:rsidRPr="0022432E"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t xml:space="preserve">Involved in automation </w:t>
      </w:r>
      <w:r>
        <w:rPr>
          <w:rFonts w:ascii="Verdana" w:eastAsia="Lucida Sans Unicode" w:hAnsi="Verdana"/>
        </w:rPr>
        <w:t>framework designing in Web</w:t>
      </w:r>
      <w:r w:rsidR="00FA5048">
        <w:rPr>
          <w:rFonts w:ascii="Verdana" w:eastAsia="Lucida Sans Unicode" w:hAnsi="Verdana"/>
        </w:rPr>
        <w:t xml:space="preserve"> </w:t>
      </w:r>
      <w:r>
        <w:rPr>
          <w:rFonts w:ascii="Verdana" w:eastAsia="Lucida Sans Unicode" w:hAnsi="Verdana"/>
        </w:rPr>
        <w:t>d</w:t>
      </w:r>
      <w:r w:rsidRPr="0022432E">
        <w:rPr>
          <w:rFonts w:ascii="Verdana" w:eastAsia="Lucida Sans Unicode" w:hAnsi="Verdana"/>
        </w:rPr>
        <w:t>river.</w:t>
      </w:r>
    </w:p>
    <w:p w14:paraId="63ECA3FE" w14:textId="687CAAD5" w:rsidR="0060760F" w:rsidRPr="00330AF2"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t>Implemented Autom</w:t>
      </w:r>
      <w:r>
        <w:rPr>
          <w:rFonts w:ascii="Verdana" w:eastAsia="Lucida Sans Unicode" w:hAnsi="Verdana"/>
        </w:rPr>
        <w:t>ation using Selenium Web</w:t>
      </w:r>
      <w:r w:rsidR="00FA5048">
        <w:rPr>
          <w:rFonts w:ascii="Verdana" w:eastAsia="Lucida Sans Unicode" w:hAnsi="Verdana"/>
        </w:rPr>
        <w:t xml:space="preserve"> </w:t>
      </w:r>
      <w:r>
        <w:rPr>
          <w:rFonts w:ascii="Verdana" w:eastAsia="Lucida Sans Unicode" w:hAnsi="Verdana"/>
        </w:rPr>
        <w:t>Driver,</w:t>
      </w:r>
      <w:r w:rsidR="00FA5048">
        <w:rPr>
          <w:rFonts w:ascii="Verdana" w:eastAsia="Lucida Sans Unicode" w:hAnsi="Verdana"/>
        </w:rPr>
        <w:t xml:space="preserve"> </w:t>
      </w:r>
      <w:r>
        <w:rPr>
          <w:rFonts w:ascii="Verdana" w:eastAsia="Lucida Sans Unicode" w:hAnsi="Verdana"/>
        </w:rPr>
        <w:t>JAVA,</w:t>
      </w:r>
      <w:r w:rsidR="00FA5048">
        <w:rPr>
          <w:rFonts w:ascii="Verdana" w:eastAsia="Lucida Sans Unicode" w:hAnsi="Verdana"/>
        </w:rPr>
        <w:t xml:space="preserve"> </w:t>
      </w:r>
      <w:r w:rsidRPr="0022432E">
        <w:rPr>
          <w:rFonts w:ascii="Verdana" w:eastAsia="Lucida Sans Unicode" w:hAnsi="Verdana"/>
        </w:rPr>
        <w:t>Selenium Grid, and TestNG.</w:t>
      </w:r>
    </w:p>
    <w:p w14:paraId="085C2D7B" w14:textId="77777777" w:rsidR="0060760F"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Conducting Data driven testing, cross browser testing and parallel test execution.</w:t>
      </w:r>
    </w:p>
    <w:p w14:paraId="43A2359A" w14:textId="38B94633" w:rsidR="0060760F" w:rsidRPr="00D1053F" w:rsidRDefault="0060760F" w:rsidP="00D1053F">
      <w:pPr>
        <w:numPr>
          <w:ilvl w:val="0"/>
          <w:numId w:val="8"/>
        </w:numPr>
        <w:tabs>
          <w:tab w:val="left" w:pos="0"/>
        </w:tabs>
        <w:suppressAutoHyphens w:val="0"/>
        <w:spacing w:after="100" w:afterAutospacing="1"/>
        <w:ind w:left="0" w:hanging="270"/>
        <w:jc w:val="both"/>
        <w:rPr>
          <w:rFonts w:ascii="Verdana" w:eastAsia="Lucida Sans Unicode" w:hAnsi="Verdana"/>
        </w:rPr>
      </w:pPr>
      <w:r>
        <w:rPr>
          <w:rFonts w:ascii="Verdana" w:eastAsia="Lucida Sans Unicode" w:hAnsi="Verdana"/>
        </w:rPr>
        <w:t>Used Jenkins</w:t>
      </w:r>
      <w:r w:rsidRPr="0022432E">
        <w:rPr>
          <w:rFonts w:ascii="Verdana" w:eastAsia="Lucida Sans Unicode" w:hAnsi="Verdana"/>
        </w:rPr>
        <w:t xml:space="preserve">, Selenium Grid to execute Selenium automation suites on different platform, browser combinations in </w:t>
      </w:r>
      <w:proofErr w:type="gramStart"/>
      <w:r w:rsidRPr="0022432E">
        <w:rPr>
          <w:rFonts w:ascii="Verdana" w:eastAsia="Lucida Sans Unicode" w:hAnsi="Verdana"/>
        </w:rPr>
        <w:t>parallel.</w:t>
      </w:r>
      <w:r w:rsidRPr="00D1053F">
        <w:rPr>
          <w:rFonts w:ascii="Verdana" w:eastAsia="Lucida Sans Unicode" w:hAnsi="Verdana"/>
        </w:rPr>
        <w:t>.</w:t>
      </w:r>
      <w:proofErr w:type="gramEnd"/>
    </w:p>
    <w:p w14:paraId="40EF3AA0" w14:textId="77777777" w:rsidR="0060760F"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117911">
        <w:rPr>
          <w:rFonts w:ascii="Verdana" w:eastAsia="Lucida Sans Unicode" w:hAnsi="Verdana"/>
        </w:rPr>
        <w:t>Involved in Regression Testing using Selenium</w:t>
      </w:r>
    </w:p>
    <w:p w14:paraId="34A8D242" w14:textId="77777777" w:rsidR="0060760F" w:rsidRPr="00330AF2"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t>Provided the inputs in the sprint retrospective at the end of the sprint.</w:t>
      </w:r>
    </w:p>
    <w:p w14:paraId="4B97086A" w14:textId="3F4BDE84" w:rsidR="0060760F" w:rsidRDefault="0060760F" w:rsidP="0060760F">
      <w:pPr>
        <w:numPr>
          <w:ilvl w:val="0"/>
          <w:numId w:val="8"/>
        </w:numPr>
        <w:tabs>
          <w:tab w:val="left" w:pos="0"/>
        </w:tabs>
        <w:suppressAutoHyphens w:val="0"/>
        <w:spacing w:after="100" w:afterAutospacing="1"/>
        <w:ind w:left="0" w:hanging="270"/>
        <w:jc w:val="both"/>
        <w:rPr>
          <w:rFonts w:ascii="Verdana" w:eastAsia="Lucida Sans Unicode" w:hAnsi="Verdana"/>
        </w:rPr>
      </w:pPr>
      <w:r w:rsidRPr="0022432E">
        <w:rPr>
          <w:rFonts w:ascii="Verdana" w:eastAsia="Lucida Sans Unicode" w:hAnsi="Verdana"/>
        </w:rPr>
        <w:t>Involvem</w:t>
      </w:r>
      <w:r>
        <w:rPr>
          <w:rFonts w:ascii="Verdana" w:eastAsia="Lucida Sans Unicode" w:hAnsi="Verdana"/>
        </w:rPr>
        <w:t>ent in Test Reporting on daily,</w:t>
      </w:r>
      <w:r w:rsidR="00DE30E7">
        <w:rPr>
          <w:rFonts w:ascii="Verdana" w:eastAsia="Lucida Sans Unicode" w:hAnsi="Verdana"/>
        </w:rPr>
        <w:t xml:space="preserve"> </w:t>
      </w:r>
      <w:r w:rsidRPr="0022432E">
        <w:rPr>
          <w:rFonts w:ascii="Verdana" w:eastAsia="Lucida Sans Unicode" w:hAnsi="Verdana"/>
        </w:rPr>
        <w:t>Weekly basis through company prescribed format.</w:t>
      </w:r>
    </w:p>
    <w:p w14:paraId="7C2AAD8F" w14:textId="77777777" w:rsidR="00DB43D1" w:rsidRDefault="00DB43D1" w:rsidP="00DB43D1"/>
    <w:p w14:paraId="0C514C1A" w14:textId="77777777" w:rsidR="0060760F" w:rsidRDefault="0060760F" w:rsidP="00DB43D1">
      <w:pPr>
        <w:pStyle w:val="Heading1"/>
        <w:numPr>
          <w:ilvl w:val="0"/>
          <w:numId w:val="0"/>
        </w:numPr>
        <w:tabs>
          <w:tab w:val="left" w:pos="-360"/>
        </w:tabs>
        <w:ind w:hanging="540"/>
        <w:rPr>
          <w:rFonts w:ascii="Verdana" w:hAnsi="Verdana"/>
          <w:color w:val="auto"/>
          <w:sz w:val="20"/>
        </w:rPr>
      </w:pPr>
    </w:p>
    <w:p w14:paraId="25E12C62" w14:textId="77777777" w:rsidR="0060760F" w:rsidRDefault="0060760F" w:rsidP="00DB43D1">
      <w:pPr>
        <w:pStyle w:val="Heading1"/>
        <w:numPr>
          <w:ilvl w:val="0"/>
          <w:numId w:val="0"/>
        </w:numPr>
        <w:tabs>
          <w:tab w:val="left" w:pos="-360"/>
        </w:tabs>
        <w:ind w:hanging="540"/>
        <w:rPr>
          <w:rFonts w:ascii="Verdana" w:hAnsi="Verdana"/>
          <w:color w:val="auto"/>
          <w:sz w:val="20"/>
        </w:rPr>
      </w:pPr>
    </w:p>
    <w:p w14:paraId="4A706226" w14:textId="77777777" w:rsidR="0060760F" w:rsidRDefault="0060760F" w:rsidP="00DB43D1">
      <w:pPr>
        <w:pStyle w:val="Heading1"/>
        <w:numPr>
          <w:ilvl w:val="0"/>
          <w:numId w:val="0"/>
        </w:numPr>
        <w:tabs>
          <w:tab w:val="left" w:pos="-360"/>
        </w:tabs>
        <w:ind w:hanging="540"/>
        <w:rPr>
          <w:rFonts w:ascii="Verdana" w:hAnsi="Verdana"/>
          <w:color w:val="auto"/>
          <w:sz w:val="20"/>
        </w:rPr>
      </w:pPr>
    </w:p>
    <w:p w14:paraId="2B65E38C" w14:textId="77777777" w:rsidR="00334689" w:rsidRPr="009F082A" w:rsidRDefault="00334689" w:rsidP="00334689">
      <w:pPr>
        <w:tabs>
          <w:tab w:val="left" w:pos="0"/>
        </w:tabs>
      </w:pPr>
    </w:p>
    <w:p w14:paraId="7ED74374" w14:textId="77777777" w:rsidR="00E12FCF" w:rsidRDefault="00E12FCF" w:rsidP="00E12FCF">
      <w:pPr>
        <w:tabs>
          <w:tab w:val="left" w:pos="0"/>
        </w:tabs>
        <w:suppressAutoHyphens w:val="0"/>
        <w:spacing w:after="100" w:afterAutospacing="1"/>
        <w:jc w:val="both"/>
        <w:rPr>
          <w:rFonts w:ascii="Verdana" w:eastAsia="Lucida Sans Unicode" w:hAnsi="Verdana"/>
        </w:rPr>
      </w:pPr>
    </w:p>
    <w:p w14:paraId="2343B1ED" w14:textId="77777777" w:rsidR="00AE7F5B" w:rsidRDefault="00AE7F5B" w:rsidP="000E2ED6">
      <w:pPr>
        <w:tabs>
          <w:tab w:val="left" w:pos="-270"/>
        </w:tabs>
        <w:ind w:left="-270"/>
        <w:rPr>
          <w:rFonts w:ascii="Verdana" w:hAnsi="Verdana"/>
        </w:rPr>
      </w:pPr>
      <w:r w:rsidRPr="009F082A">
        <w:rPr>
          <w:rFonts w:ascii="Verdana" w:hAnsi="Verdana"/>
        </w:rPr>
        <w:t>I hereby declare that the above statements are true and correct as for the best of my knowledge and belief</w:t>
      </w:r>
    </w:p>
    <w:p w14:paraId="770DA371" w14:textId="77777777" w:rsidR="00E12FCF" w:rsidRDefault="00E12FCF" w:rsidP="000E2ED6">
      <w:pPr>
        <w:tabs>
          <w:tab w:val="left" w:pos="-270"/>
        </w:tabs>
        <w:ind w:left="-270"/>
        <w:rPr>
          <w:rFonts w:ascii="Verdana" w:hAnsi="Verdana"/>
        </w:rPr>
      </w:pPr>
    </w:p>
    <w:p w14:paraId="614417CA" w14:textId="77777777" w:rsidR="00E12FCF" w:rsidRPr="009F082A" w:rsidRDefault="00E12FCF" w:rsidP="000E2ED6">
      <w:pPr>
        <w:tabs>
          <w:tab w:val="left" w:pos="-270"/>
        </w:tabs>
        <w:ind w:left="-270"/>
        <w:rPr>
          <w:rFonts w:ascii="Verdana" w:hAnsi="Verdana"/>
        </w:rPr>
      </w:pPr>
    </w:p>
    <w:p w14:paraId="0C519666" w14:textId="77777777" w:rsidR="00982F8A" w:rsidRPr="009F082A" w:rsidRDefault="00982F8A" w:rsidP="002A26E3">
      <w:pPr>
        <w:tabs>
          <w:tab w:val="left" w:pos="0"/>
        </w:tabs>
        <w:jc w:val="both"/>
        <w:rPr>
          <w:rFonts w:ascii="Verdana" w:hAnsi="Verdana"/>
          <w:lang w:val="de-DE"/>
        </w:rPr>
      </w:pPr>
      <w:r w:rsidRPr="009F082A">
        <w:rPr>
          <w:rFonts w:ascii="Verdana" w:hAnsi="Verdana"/>
          <w:lang w:val="de-DE"/>
        </w:rPr>
        <w:t xml:space="preserve">                                                   </w:t>
      </w:r>
    </w:p>
    <w:p w14:paraId="31037DC1" w14:textId="62BE7565" w:rsidR="00AE7F5B" w:rsidRPr="009F082A" w:rsidRDefault="00AE7F5B" w:rsidP="00AF677C">
      <w:pPr>
        <w:tabs>
          <w:tab w:val="left" w:pos="0"/>
        </w:tabs>
        <w:rPr>
          <w:rFonts w:ascii="Verdana" w:hAnsi="Verdana"/>
        </w:rPr>
      </w:pPr>
    </w:p>
    <w:p w14:paraId="6DFC1F84" w14:textId="64654929" w:rsidR="00982F8A" w:rsidRPr="009F082A" w:rsidRDefault="006947AE" w:rsidP="00AF677C">
      <w:pPr>
        <w:tabs>
          <w:tab w:val="left" w:pos="0"/>
        </w:tabs>
        <w:jc w:val="both"/>
        <w:rPr>
          <w:rFonts w:ascii="Arial" w:hAnsi="Arial"/>
          <w:lang w:val="de-DE"/>
        </w:rPr>
      </w:pP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Pr="009F082A">
        <w:rPr>
          <w:rFonts w:ascii="Verdana" w:hAnsi="Verdana"/>
        </w:rPr>
        <w:tab/>
      </w:r>
      <w:r w:rsidR="000E2ED6">
        <w:rPr>
          <w:rFonts w:ascii="Verdana" w:hAnsi="Verdana"/>
        </w:rPr>
        <w:tab/>
      </w:r>
      <w:r w:rsidR="004F32A1" w:rsidRPr="009F082A">
        <w:rPr>
          <w:rFonts w:ascii="Arial" w:hAnsi="Arial"/>
          <w:b/>
          <w:lang w:val="de-DE"/>
        </w:rPr>
        <w:t>(</w:t>
      </w:r>
      <w:r w:rsidR="00195C8F">
        <w:rPr>
          <w:rFonts w:ascii="Arial" w:hAnsi="Arial"/>
          <w:b/>
          <w:lang w:val="de-DE"/>
        </w:rPr>
        <w:t>N.ARAVIND</w:t>
      </w:r>
      <w:r w:rsidR="004F32A1" w:rsidRPr="009F082A">
        <w:rPr>
          <w:rFonts w:ascii="Arial" w:hAnsi="Arial"/>
          <w:b/>
          <w:lang w:val="de-DE"/>
        </w:rPr>
        <w:t>)</w:t>
      </w:r>
    </w:p>
    <w:sectPr w:rsidR="00982F8A" w:rsidRPr="009F082A" w:rsidSect="001F205D">
      <w:headerReference w:type="even" r:id="rId8"/>
      <w:headerReference w:type="default" r:id="rId9"/>
      <w:footerReference w:type="even" r:id="rId10"/>
      <w:footerReference w:type="default" r:id="rId11"/>
      <w:headerReference w:type="first" r:id="rId12"/>
      <w:footerReference w:type="first" r:id="rId13"/>
      <w:pgSz w:w="11907" w:h="16839" w:code="9"/>
      <w:pgMar w:top="1440" w:right="837" w:bottom="1440" w:left="1440" w:header="360" w:footer="72"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D53E" w14:textId="77777777" w:rsidR="00490688" w:rsidRDefault="00490688">
      <w:r>
        <w:separator/>
      </w:r>
    </w:p>
  </w:endnote>
  <w:endnote w:type="continuationSeparator" w:id="0">
    <w:p w14:paraId="740D4F8D" w14:textId="77777777" w:rsidR="00490688" w:rsidRDefault="0049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4654" w14:textId="77777777" w:rsidR="00BE0D3D" w:rsidRDefault="00BE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436" w14:textId="77777777" w:rsidR="00BE0D3D" w:rsidRDefault="00BE0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76E2" w14:textId="77777777" w:rsidR="00BE0D3D" w:rsidRDefault="00BE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7943" w14:textId="77777777" w:rsidR="00490688" w:rsidRDefault="00490688">
      <w:r>
        <w:separator/>
      </w:r>
    </w:p>
  </w:footnote>
  <w:footnote w:type="continuationSeparator" w:id="0">
    <w:p w14:paraId="2AC62E1A" w14:textId="77777777" w:rsidR="00490688" w:rsidRDefault="00490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9B9B" w14:textId="77777777" w:rsidR="00BE0D3D" w:rsidRDefault="00BE0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639A" w14:textId="77777777" w:rsidR="00BE0D3D" w:rsidRDefault="00BE0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D34E" w14:textId="77777777" w:rsidR="00BE0D3D" w:rsidRDefault="00BE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5"/>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5"/>
    <w:lvl w:ilvl="0">
      <w:start w:val="1"/>
      <w:numFmt w:val="bullet"/>
      <w:lvlText w:val=""/>
      <w:lvlJc w:val="left"/>
      <w:pPr>
        <w:tabs>
          <w:tab w:val="num" w:pos="900"/>
        </w:tabs>
        <w:ind w:left="900" w:hanging="360"/>
      </w:pPr>
      <w:rPr>
        <w:rFonts w:ascii="Wingdings" w:hAnsi="Wingdings"/>
      </w:rPr>
    </w:lvl>
  </w:abstractNum>
  <w:abstractNum w:abstractNumId="5"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22"/>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lvl w:ilvl="0">
      <w:start w:val="1"/>
      <w:numFmt w:val="bullet"/>
      <w:lvlText w:val=""/>
      <w:lvlJc w:val="left"/>
      <w:pPr>
        <w:tabs>
          <w:tab w:val="num" w:pos="450"/>
        </w:tabs>
        <w:ind w:left="450" w:hanging="360"/>
      </w:pPr>
      <w:rPr>
        <w:rFonts w:ascii="Wingdings" w:hAnsi="Wingdings"/>
      </w:rPr>
    </w:lvl>
  </w:abstractNum>
  <w:abstractNum w:abstractNumId="8" w15:restartNumberingAfterBreak="0">
    <w:nsid w:val="0DBC1EBF"/>
    <w:multiLevelType w:val="hybridMultilevel"/>
    <w:tmpl w:val="FDA44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000C6"/>
    <w:multiLevelType w:val="hybridMultilevel"/>
    <w:tmpl w:val="C9A8E74E"/>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10109C"/>
    <w:multiLevelType w:val="hybridMultilevel"/>
    <w:tmpl w:val="DABE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70294"/>
    <w:multiLevelType w:val="hybridMultilevel"/>
    <w:tmpl w:val="F7FAF346"/>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A57A82"/>
    <w:multiLevelType w:val="hybridMultilevel"/>
    <w:tmpl w:val="6F16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355A8"/>
    <w:multiLevelType w:val="hybridMultilevel"/>
    <w:tmpl w:val="9B8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43CA2"/>
    <w:multiLevelType w:val="hybridMultilevel"/>
    <w:tmpl w:val="B2C811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3A5A2F"/>
    <w:multiLevelType w:val="hybridMultilevel"/>
    <w:tmpl w:val="03EE3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D7E62"/>
    <w:multiLevelType w:val="hybridMultilevel"/>
    <w:tmpl w:val="78E0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45E2D"/>
    <w:multiLevelType w:val="hybridMultilevel"/>
    <w:tmpl w:val="540229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D1D1A"/>
    <w:multiLevelType w:val="hybridMultilevel"/>
    <w:tmpl w:val="2E8E8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D47A97"/>
    <w:multiLevelType w:val="hybridMultilevel"/>
    <w:tmpl w:val="660A05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4D3B01"/>
    <w:multiLevelType w:val="hybridMultilevel"/>
    <w:tmpl w:val="B568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61199"/>
    <w:multiLevelType w:val="hybridMultilevel"/>
    <w:tmpl w:val="83BC26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
  </w:num>
  <w:num w:numId="4">
    <w:abstractNumId w:val="10"/>
  </w:num>
  <w:num w:numId="5">
    <w:abstractNumId w:val="13"/>
  </w:num>
  <w:num w:numId="6">
    <w:abstractNumId w:val="5"/>
  </w:num>
  <w:num w:numId="7">
    <w:abstractNumId w:val="20"/>
  </w:num>
  <w:num w:numId="8">
    <w:abstractNumId w:val="21"/>
  </w:num>
  <w:num w:numId="9">
    <w:abstractNumId w:val="11"/>
  </w:num>
  <w:num w:numId="10">
    <w:abstractNumId w:val="9"/>
  </w:num>
  <w:num w:numId="11">
    <w:abstractNumId w:val="8"/>
  </w:num>
  <w:num w:numId="12">
    <w:abstractNumId w:val="12"/>
  </w:num>
  <w:num w:numId="13">
    <w:abstractNumId w:val="19"/>
  </w:num>
  <w:num w:numId="14">
    <w:abstractNumId w:val="15"/>
  </w:num>
  <w:num w:numId="15">
    <w:abstractNumId w:val="16"/>
  </w:num>
  <w:num w:numId="16">
    <w:abstractNumId w:val="18"/>
  </w:num>
  <w:num w:numId="17">
    <w:abstractNumId w:val="17"/>
  </w:num>
  <w:num w:numId="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C4"/>
    <w:rsid w:val="000010D5"/>
    <w:rsid w:val="000019F4"/>
    <w:rsid w:val="000025AC"/>
    <w:rsid w:val="00006EEE"/>
    <w:rsid w:val="00007F92"/>
    <w:rsid w:val="00011245"/>
    <w:rsid w:val="0001271F"/>
    <w:rsid w:val="000133D1"/>
    <w:rsid w:val="00013901"/>
    <w:rsid w:val="00013EEF"/>
    <w:rsid w:val="000165BA"/>
    <w:rsid w:val="00017129"/>
    <w:rsid w:val="000210CD"/>
    <w:rsid w:val="00022171"/>
    <w:rsid w:val="0002384B"/>
    <w:rsid w:val="00027C8E"/>
    <w:rsid w:val="00030D44"/>
    <w:rsid w:val="00030E35"/>
    <w:rsid w:val="000324E9"/>
    <w:rsid w:val="00041F38"/>
    <w:rsid w:val="000422B9"/>
    <w:rsid w:val="00050837"/>
    <w:rsid w:val="00051D80"/>
    <w:rsid w:val="00054707"/>
    <w:rsid w:val="00055EF9"/>
    <w:rsid w:val="00055F59"/>
    <w:rsid w:val="00062AF6"/>
    <w:rsid w:val="00063156"/>
    <w:rsid w:val="00070B0A"/>
    <w:rsid w:val="00070F0C"/>
    <w:rsid w:val="0007339B"/>
    <w:rsid w:val="00075040"/>
    <w:rsid w:val="00077F03"/>
    <w:rsid w:val="000829EB"/>
    <w:rsid w:val="00082B75"/>
    <w:rsid w:val="0008444C"/>
    <w:rsid w:val="00085A3B"/>
    <w:rsid w:val="00085C1A"/>
    <w:rsid w:val="000912B8"/>
    <w:rsid w:val="00095127"/>
    <w:rsid w:val="00096073"/>
    <w:rsid w:val="00097806"/>
    <w:rsid w:val="000A03C1"/>
    <w:rsid w:val="000A1095"/>
    <w:rsid w:val="000A1576"/>
    <w:rsid w:val="000A16E3"/>
    <w:rsid w:val="000A24C6"/>
    <w:rsid w:val="000A300D"/>
    <w:rsid w:val="000A4559"/>
    <w:rsid w:val="000A64D2"/>
    <w:rsid w:val="000A6A12"/>
    <w:rsid w:val="000A7ADF"/>
    <w:rsid w:val="000B402D"/>
    <w:rsid w:val="000B5322"/>
    <w:rsid w:val="000B7B57"/>
    <w:rsid w:val="000C218C"/>
    <w:rsid w:val="000C26EE"/>
    <w:rsid w:val="000C623D"/>
    <w:rsid w:val="000C6737"/>
    <w:rsid w:val="000D0541"/>
    <w:rsid w:val="000D1116"/>
    <w:rsid w:val="000D2483"/>
    <w:rsid w:val="000D46B7"/>
    <w:rsid w:val="000E1975"/>
    <w:rsid w:val="000E2ED6"/>
    <w:rsid w:val="000E39F2"/>
    <w:rsid w:val="000E5D5E"/>
    <w:rsid w:val="000E6B98"/>
    <w:rsid w:val="000E6F6F"/>
    <w:rsid w:val="000E7809"/>
    <w:rsid w:val="000F4466"/>
    <w:rsid w:val="000F4B09"/>
    <w:rsid w:val="000F5CFC"/>
    <w:rsid w:val="000F6982"/>
    <w:rsid w:val="000F6ABA"/>
    <w:rsid w:val="000F7660"/>
    <w:rsid w:val="00100C92"/>
    <w:rsid w:val="00101631"/>
    <w:rsid w:val="00102468"/>
    <w:rsid w:val="00104E76"/>
    <w:rsid w:val="001051A7"/>
    <w:rsid w:val="00111547"/>
    <w:rsid w:val="0011157A"/>
    <w:rsid w:val="0011176A"/>
    <w:rsid w:val="00117911"/>
    <w:rsid w:val="001210C8"/>
    <w:rsid w:val="0012281E"/>
    <w:rsid w:val="00123EC6"/>
    <w:rsid w:val="0012404F"/>
    <w:rsid w:val="00125E8B"/>
    <w:rsid w:val="001270DA"/>
    <w:rsid w:val="00127173"/>
    <w:rsid w:val="00127892"/>
    <w:rsid w:val="00132B62"/>
    <w:rsid w:val="00133668"/>
    <w:rsid w:val="00134291"/>
    <w:rsid w:val="00134AF1"/>
    <w:rsid w:val="00140002"/>
    <w:rsid w:val="00144B38"/>
    <w:rsid w:val="001451DC"/>
    <w:rsid w:val="001472B9"/>
    <w:rsid w:val="00147BE6"/>
    <w:rsid w:val="00155A8B"/>
    <w:rsid w:val="00160AD1"/>
    <w:rsid w:val="001627D6"/>
    <w:rsid w:val="00162D1E"/>
    <w:rsid w:val="00163D80"/>
    <w:rsid w:val="001642F5"/>
    <w:rsid w:val="00171685"/>
    <w:rsid w:val="001721B0"/>
    <w:rsid w:val="001727B7"/>
    <w:rsid w:val="00174965"/>
    <w:rsid w:val="0018091B"/>
    <w:rsid w:val="00185382"/>
    <w:rsid w:val="001866CE"/>
    <w:rsid w:val="00186CCB"/>
    <w:rsid w:val="00190E9D"/>
    <w:rsid w:val="001920AF"/>
    <w:rsid w:val="00192C70"/>
    <w:rsid w:val="00195BDD"/>
    <w:rsid w:val="00195C8F"/>
    <w:rsid w:val="00195D28"/>
    <w:rsid w:val="001975D1"/>
    <w:rsid w:val="001A17BB"/>
    <w:rsid w:val="001A5F3B"/>
    <w:rsid w:val="001A6584"/>
    <w:rsid w:val="001A66D3"/>
    <w:rsid w:val="001A7692"/>
    <w:rsid w:val="001B1846"/>
    <w:rsid w:val="001B230C"/>
    <w:rsid w:val="001B2A2B"/>
    <w:rsid w:val="001B547C"/>
    <w:rsid w:val="001B54AB"/>
    <w:rsid w:val="001B5786"/>
    <w:rsid w:val="001B7689"/>
    <w:rsid w:val="001C02C3"/>
    <w:rsid w:val="001C1805"/>
    <w:rsid w:val="001C22B3"/>
    <w:rsid w:val="001C31B2"/>
    <w:rsid w:val="001C528D"/>
    <w:rsid w:val="001E0D0C"/>
    <w:rsid w:val="001E6ECF"/>
    <w:rsid w:val="001F018F"/>
    <w:rsid w:val="001F0C77"/>
    <w:rsid w:val="001F205D"/>
    <w:rsid w:val="001F474D"/>
    <w:rsid w:val="001F52FC"/>
    <w:rsid w:val="001F55EE"/>
    <w:rsid w:val="001F65ED"/>
    <w:rsid w:val="002011CB"/>
    <w:rsid w:val="002025ED"/>
    <w:rsid w:val="00203E72"/>
    <w:rsid w:val="0020737F"/>
    <w:rsid w:val="00212079"/>
    <w:rsid w:val="00214430"/>
    <w:rsid w:val="00214B24"/>
    <w:rsid w:val="002217DA"/>
    <w:rsid w:val="002224AD"/>
    <w:rsid w:val="0022432E"/>
    <w:rsid w:val="002244C3"/>
    <w:rsid w:val="00224EAE"/>
    <w:rsid w:val="00227F5D"/>
    <w:rsid w:val="0023072F"/>
    <w:rsid w:val="00231A99"/>
    <w:rsid w:val="00236688"/>
    <w:rsid w:val="002378BB"/>
    <w:rsid w:val="00240CBA"/>
    <w:rsid w:val="00243BB1"/>
    <w:rsid w:val="0024665B"/>
    <w:rsid w:val="0024719F"/>
    <w:rsid w:val="002503C8"/>
    <w:rsid w:val="00251410"/>
    <w:rsid w:val="00251DC4"/>
    <w:rsid w:val="00254735"/>
    <w:rsid w:val="0025490A"/>
    <w:rsid w:val="00255CFF"/>
    <w:rsid w:val="00255FC8"/>
    <w:rsid w:val="00256940"/>
    <w:rsid w:val="0026060C"/>
    <w:rsid w:val="00260D63"/>
    <w:rsid w:val="00261E0A"/>
    <w:rsid w:val="0026295A"/>
    <w:rsid w:val="002630BE"/>
    <w:rsid w:val="00263A06"/>
    <w:rsid w:val="00270517"/>
    <w:rsid w:val="002711A0"/>
    <w:rsid w:val="00271E71"/>
    <w:rsid w:val="00275C63"/>
    <w:rsid w:val="002761D9"/>
    <w:rsid w:val="00276DFE"/>
    <w:rsid w:val="00285931"/>
    <w:rsid w:val="00285EC1"/>
    <w:rsid w:val="0028694D"/>
    <w:rsid w:val="00293923"/>
    <w:rsid w:val="00295BD3"/>
    <w:rsid w:val="00296450"/>
    <w:rsid w:val="00296838"/>
    <w:rsid w:val="00297021"/>
    <w:rsid w:val="002975C4"/>
    <w:rsid w:val="002976D8"/>
    <w:rsid w:val="002A0C58"/>
    <w:rsid w:val="002A26E3"/>
    <w:rsid w:val="002A3E05"/>
    <w:rsid w:val="002A4F75"/>
    <w:rsid w:val="002A555E"/>
    <w:rsid w:val="002B08A1"/>
    <w:rsid w:val="002B2FB8"/>
    <w:rsid w:val="002B42CE"/>
    <w:rsid w:val="002B5211"/>
    <w:rsid w:val="002B5B84"/>
    <w:rsid w:val="002B637D"/>
    <w:rsid w:val="002B6B30"/>
    <w:rsid w:val="002B78B3"/>
    <w:rsid w:val="002B7DBA"/>
    <w:rsid w:val="002B7F40"/>
    <w:rsid w:val="002C01F7"/>
    <w:rsid w:val="002C509F"/>
    <w:rsid w:val="002C5FAD"/>
    <w:rsid w:val="002C6CC5"/>
    <w:rsid w:val="002C7BCC"/>
    <w:rsid w:val="002C7F2E"/>
    <w:rsid w:val="002D0588"/>
    <w:rsid w:val="002D1B54"/>
    <w:rsid w:val="002D284A"/>
    <w:rsid w:val="002D3125"/>
    <w:rsid w:val="002D3D59"/>
    <w:rsid w:val="002D47F6"/>
    <w:rsid w:val="002D56E1"/>
    <w:rsid w:val="002D5D72"/>
    <w:rsid w:val="002D60C1"/>
    <w:rsid w:val="002D6851"/>
    <w:rsid w:val="002D6FE1"/>
    <w:rsid w:val="002E0462"/>
    <w:rsid w:val="002E071A"/>
    <w:rsid w:val="002E1F6E"/>
    <w:rsid w:val="002E20BF"/>
    <w:rsid w:val="002E4BC1"/>
    <w:rsid w:val="002E5BBD"/>
    <w:rsid w:val="002E653A"/>
    <w:rsid w:val="002E6A13"/>
    <w:rsid w:val="002E6B26"/>
    <w:rsid w:val="002F0823"/>
    <w:rsid w:val="002F17BC"/>
    <w:rsid w:val="002F3534"/>
    <w:rsid w:val="002F63B0"/>
    <w:rsid w:val="003019CF"/>
    <w:rsid w:val="00303EDC"/>
    <w:rsid w:val="00305E11"/>
    <w:rsid w:val="00314E40"/>
    <w:rsid w:val="003153FB"/>
    <w:rsid w:val="00315877"/>
    <w:rsid w:val="003210AC"/>
    <w:rsid w:val="003210C9"/>
    <w:rsid w:val="003227AD"/>
    <w:rsid w:val="003250A8"/>
    <w:rsid w:val="003250D0"/>
    <w:rsid w:val="00330AF2"/>
    <w:rsid w:val="00332230"/>
    <w:rsid w:val="00332CD1"/>
    <w:rsid w:val="00334689"/>
    <w:rsid w:val="00335D97"/>
    <w:rsid w:val="00337539"/>
    <w:rsid w:val="00337F13"/>
    <w:rsid w:val="003427B3"/>
    <w:rsid w:val="00343D60"/>
    <w:rsid w:val="003471AA"/>
    <w:rsid w:val="003476EB"/>
    <w:rsid w:val="00350676"/>
    <w:rsid w:val="00351568"/>
    <w:rsid w:val="003518E3"/>
    <w:rsid w:val="003534B5"/>
    <w:rsid w:val="003542BC"/>
    <w:rsid w:val="003545FD"/>
    <w:rsid w:val="00356249"/>
    <w:rsid w:val="003577C5"/>
    <w:rsid w:val="00357D86"/>
    <w:rsid w:val="00365765"/>
    <w:rsid w:val="0036621C"/>
    <w:rsid w:val="00367CB4"/>
    <w:rsid w:val="00371DF7"/>
    <w:rsid w:val="00371F26"/>
    <w:rsid w:val="00375A3C"/>
    <w:rsid w:val="00375C0B"/>
    <w:rsid w:val="00377442"/>
    <w:rsid w:val="00383270"/>
    <w:rsid w:val="00390954"/>
    <w:rsid w:val="00392875"/>
    <w:rsid w:val="003954FC"/>
    <w:rsid w:val="00397784"/>
    <w:rsid w:val="003A03A1"/>
    <w:rsid w:val="003A37A4"/>
    <w:rsid w:val="003A6576"/>
    <w:rsid w:val="003A7E15"/>
    <w:rsid w:val="003A7F34"/>
    <w:rsid w:val="003B0211"/>
    <w:rsid w:val="003B0909"/>
    <w:rsid w:val="003B279C"/>
    <w:rsid w:val="003B2C8A"/>
    <w:rsid w:val="003B4730"/>
    <w:rsid w:val="003C009A"/>
    <w:rsid w:val="003C23CA"/>
    <w:rsid w:val="003C3BB1"/>
    <w:rsid w:val="003C4C9F"/>
    <w:rsid w:val="003D2758"/>
    <w:rsid w:val="003D42FB"/>
    <w:rsid w:val="003D4EA9"/>
    <w:rsid w:val="003D5284"/>
    <w:rsid w:val="003D5A63"/>
    <w:rsid w:val="003D7BB2"/>
    <w:rsid w:val="003E1203"/>
    <w:rsid w:val="003E1ABC"/>
    <w:rsid w:val="003E4A43"/>
    <w:rsid w:val="003E54EA"/>
    <w:rsid w:val="003E706E"/>
    <w:rsid w:val="003E7894"/>
    <w:rsid w:val="003F0103"/>
    <w:rsid w:val="003F0934"/>
    <w:rsid w:val="003F17EF"/>
    <w:rsid w:val="003F24BB"/>
    <w:rsid w:val="003F37CF"/>
    <w:rsid w:val="003F3D85"/>
    <w:rsid w:val="003F6667"/>
    <w:rsid w:val="003F74BA"/>
    <w:rsid w:val="003F7ECC"/>
    <w:rsid w:val="00401FDD"/>
    <w:rsid w:val="0040350B"/>
    <w:rsid w:val="00406818"/>
    <w:rsid w:val="00406B03"/>
    <w:rsid w:val="00406CB7"/>
    <w:rsid w:val="00407A24"/>
    <w:rsid w:val="00411C01"/>
    <w:rsid w:val="00411C09"/>
    <w:rsid w:val="00412A59"/>
    <w:rsid w:val="0041326E"/>
    <w:rsid w:val="0041418B"/>
    <w:rsid w:val="00414C48"/>
    <w:rsid w:val="00417D39"/>
    <w:rsid w:val="00420565"/>
    <w:rsid w:val="0042469A"/>
    <w:rsid w:val="00424AE5"/>
    <w:rsid w:val="00426415"/>
    <w:rsid w:val="004305C4"/>
    <w:rsid w:val="004309E3"/>
    <w:rsid w:val="004311C2"/>
    <w:rsid w:val="00431BA0"/>
    <w:rsid w:val="00434ABA"/>
    <w:rsid w:val="00437468"/>
    <w:rsid w:val="004406E7"/>
    <w:rsid w:val="00440D01"/>
    <w:rsid w:val="00441306"/>
    <w:rsid w:val="00443B24"/>
    <w:rsid w:val="00446B72"/>
    <w:rsid w:val="00447EE2"/>
    <w:rsid w:val="0045002A"/>
    <w:rsid w:val="00456064"/>
    <w:rsid w:val="00461D85"/>
    <w:rsid w:val="004647D9"/>
    <w:rsid w:val="00471FA5"/>
    <w:rsid w:val="004739E9"/>
    <w:rsid w:val="00473B22"/>
    <w:rsid w:val="00473B6A"/>
    <w:rsid w:val="00473D6A"/>
    <w:rsid w:val="00474860"/>
    <w:rsid w:val="00475422"/>
    <w:rsid w:val="00475BC0"/>
    <w:rsid w:val="00476229"/>
    <w:rsid w:val="00476FF7"/>
    <w:rsid w:val="00482C79"/>
    <w:rsid w:val="004841D1"/>
    <w:rsid w:val="00484FA0"/>
    <w:rsid w:val="0048673F"/>
    <w:rsid w:val="0048768F"/>
    <w:rsid w:val="00487903"/>
    <w:rsid w:val="00490688"/>
    <w:rsid w:val="00490ABC"/>
    <w:rsid w:val="00495F46"/>
    <w:rsid w:val="00497EDB"/>
    <w:rsid w:val="004A122D"/>
    <w:rsid w:val="004A2118"/>
    <w:rsid w:val="004A58F0"/>
    <w:rsid w:val="004A7ED1"/>
    <w:rsid w:val="004B4154"/>
    <w:rsid w:val="004B726B"/>
    <w:rsid w:val="004C07E5"/>
    <w:rsid w:val="004C5111"/>
    <w:rsid w:val="004C579B"/>
    <w:rsid w:val="004C6D09"/>
    <w:rsid w:val="004C73BE"/>
    <w:rsid w:val="004D110D"/>
    <w:rsid w:val="004E0177"/>
    <w:rsid w:val="004E03BE"/>
    <w:rsid w:val="004E1079"/>
    <w:rsid w:val="004E16FE"/>
    <w:rsid w:val="004E3C46"/>
    <w:rsid w:val="004E505A"/>
    <w:rsid w:val="004E56BF"/>
    <w:rsid w:val="004E6582"/>
    <w:rsid w:val="004E77D1"/>
    <w:rsid w:val="004F0DE5"/>
    <w:rsid w:val="004F32A1"/>
    <w:rsid w:val="004F33A8"/>
    <w:rsid w:val="00500A81"/>
    <w:rsid w:val="005010C5"/>
    <w:rsid w:val="00503B5E"/>
    <w:rsid w:val="00505249"/>
    <w:rsid w:val="005063F8"/>
    <w:rsid w:val="00506D2F"/>
    <w:rsid w:val="00507CF9"/>
    <w:rsid w:val="005103CF"/>
    <w:rsid w:val="00512C72"/>
    <w:rsid w:val="005140C4"/>
    <w:rsid w:val="00522D37"/>
    <w:rsid w:val="00522DF3"/>
    <w:rsid w:val="00524336"/>
    <w:rsid w:val="0052527A"/>
    <w:rsid w:val="0053139E"/>
    <w:rsid w:val="00531583"/>
    <w:rsid w:val="005319AD"/>
    <w:rsid w:val="00532B5D"/>
    <w:rsid w:val="00533A6A"/>
    <w:rsid w:val="005343C1"/>
    <w:rsid w:val="00535D33"/>
    <w:rsid w:val="00536DC7"/>
    <w:rsid w:val="0054125E"/>
    <w:rsid w:val="00542CAD"/>
    <w:rsid w:val="00545BA6"/>
    <w:rsid w:val="00550BAD"/>
    <w:rsid w:val="00550CE9"/>
    <w:rsid w:val="005516C5"/>
    <w:rsid w:val="0055186A"/>
    <w:rsid w:val="0055198B"/>
    <w:rsid w:val="005525B3"/>
    <w:rsid w:val="0055439C"/>
    <w:rsid w:val="00554E37"/>
    <w:rsid w:val="005564D1"/>
    <w:rsid w:val="00556EB7"/>
    <w:rsid w:val="005609DF"/>
    <w:rsid w:val="00561737"/>
    <w:rsid w:val="00563B16"/>
    <w:rsid w:val="00563D96"/>
    <w:rsid w:val="005645B5"/>
    <w:rsid w:val="00564819"/>
    <w:rsid w:val="00567BC0"/>
    <w:rsid w:val="00573579"/>
    <w:rsid w:val="00573F9D"/>
    <w:rsid w:val="00577DCE"/>
    <w:rsid w:val="005800E1"/>
    <w:rsid w:val="00581C5C"/>
    <w:rsid w:val="0058202B"/>
    <w:rsid w:val="0058394E"/>
    <w:rsid w:val="005840A1"/>
    <w:rsid w:val="00586D4C"/>
    <w:rsid w:val="00594B2F"/>
    <w:rsid w:val="00595384"/>
    <w:rsid w:val="0059553F"/>
    <w:rsid w:val="005961AF"/>
    <w:rsid w:val="0059680C"/>
    <w:rsid w:val="00596D04"/>
    <w:rsid w:val="005A6953"/>
    <w:rsid w:val="005A7944"/>
    <w:rsid w:val="005B4806"/>
    <w:rsid w:val="005C1858"/>
    <w:rsid w:val="005C3D71"/>
    <w:rsid w:val="005C3E00"/>
    <w:rsid w:val="005C5112"/>
    <w:rsid w:val="005C5EED"/>
    <w:rsid w:val="005C703A"/>
    <w:rsid w:val="005C7310"/>
    <w:rsid w:val="005C7C1A"/>
    <w:rsid w:val="005D122E"/>
    <w:rsid w:val="005D1270"/>
    <w:rsid w:val="005D25DC"/>
    <w:rsid w:val="005D2CEA"/>
    <w:rsid w:val="005D4C7E"/>
    <w:rsid w:val="005D7F77"/>
    <w:rsid w:val="005E34B8"/>
    <w:rsid w:val="005E4D7D"/>
    <w:rsid w:val="005E7139"/>
    <w:rsid w:val="005F1B44"/>
    <w:rsid w:val="005F1B8A"/>
    <w:rsid w:val="005F1DF2"/>
    <w:rsid w:val="005F2487"/>
    <w:rsid w:val="005F2F24"/>
    <w:rsid w:val="005F369E"/>
    <w:rsid w:val="005F3DBB"/>
    <w:rsid w:val="005F4668"/>
    <w:rsid w:val="005F47F4"/>
    <w:rsid w:val="005F64CE"/>
    <w:rsid w:val="005F741F"/>
    <w:rsid w:val="00601F5F"/>
    <w:rsid w:val="0060231D"/>
    <w:rsid w:val="00602C32"/>
    <w:rsid w:val="00603551"/>
    <w:rsid w:val="00604C4A"/>
    <w:rsid w:val="00604D95"/>
    <w:rsid w:val="0060504D"/>
    <w:rsid w:val="00605F56"/>
    <w:rsid w:val="0060760F"/>
    <w:rsid w:val="00610822"/>
    <w:rsid w:val="00610B7F"/>
    <w:rsid w:val="00613AAD"/>
    <w:rsid w:val="00615DC9"/>
    <w:rsid w:val="006162A7"/>
    <w:rsid w:val="00616A49"/>
    <w:rsid w:val="00621E6D"/>
    <w:rsid w:val="006220A5"/>
    <w:rsid w:val="006223D6"/>
    <w:rsid w:val="0062548B"/>
    <w:rsid w:val="006263BD"/>
    <w:rsid w:val="00633862"/>
    <w:rsid w:val="00643072"/>
    <w:rsid w:val="006444B2"/>
    <w:rsid w:val="006446C8"/>
    <w:rsid w:val="006475A2"/>
    <w:rsid w:val="00647BD9"/>
    <w:rsid w:val="0065313F"/>
    <w:rsid w:val="0065341C"/>
    <w:rsid w:val="00656119"/>
    <w:rsid w:val="00657C3A"/>
    <w:rsid w:val="00657FF5"/>
    <w:rsid w:val="0066026D"/>
    <w:rsid w:val="006608DA"/>
    <w:rsid w:val="0066100F"/>
    <w:rsid w:val="00662322"/>
    <w:rsid w:val="00666611"/>
    <w:rsid w:val="00666D70"/>
    <w:rsid w:val="00667C35"/>
    <w:rsid w:val="00671A41"/>
    <w:rsid w:val="006729AD"/>
    <w:rsid w:val="00673FAD"/>
    <w:rsid w:val="00675D97"/>
    <w:rsid w:val="00676BB7"/>
    <w:rsid w:val="00683312"/>
    <w:rsid w:val="006860D3"/>
    <w:rsid w:val="006907D1"/>
    <w:rsid w:val="00691280"/>
    <w:rsid w:val="00691734"/>
    <w:rsid w:val="00692AF7"/>
    <w:rsid w:val="00693341"/>
    <w:rsid w:val="006947AE"/>
    <w:rsid w:val="0069517E"/>
    <w:rsid w:val="0069648E"/>
    <w:rsid w:val="00697F07"/>
    <w:rsid w:val="006A170E"/>
    <w:rsid w:val="006A2B15"/>
    <w:rsid w:val="006A2DB5"/>
    <w:rsid w:val="006A38D4"/>
    <w:rsid w:val="006A5D74"/>
    <w:rsid w:val="006A6955"/>
    <w:rsid w:val="006A7E4B"/>
    <w:rsid w:val="006B1189"/>
    <w:rsid w:val="006B1BA4"/>
    <w:rsid w:val="006B2079"/>
    <w:rsid w:val="006C1A55"/>
    <w:rsid w:val="006C303F"/>
    <w:rsid w:val="006C3946"/>
    <w:rsid w:val="006C47F8"/>
    <w:rsid w:val="006C6217"/>
    <w:rsid w:val="006C6AE1"/>
    <w:rsid w:val="006C6D91"/>
    <w:rsid w:val="006C7913"/>
    <w:rsid w:val="006D31F7"/>
    <w:rsid w:val="006D4073"/>
    <w:rsid w:val="006D5594"/>
    <w:rsid w:val="006D5DE5"/>
    <w:rsid w:val="006E2E28"/>
    <w:rsid w:val="006E3DAC"/>
    <w:rsid w:val="006E427E"/>
    <w:rsid w:val="006E6792"/>
    <w:rsid w:val="006F213E"/>
    <w:rsid w:val="006F2CA3"/>
    <w:rsid w:val="006F7610"/>
    <w:rsid w:val="00700CB9"/>
    <w:rsid w:val="00704484"/>
    <w:rsid w:val="007045AF"/>
    <w:rsid w:val="00704FE0"/>
    <w:rsid w:val="00706822"/>
    <w:rsid w:val="00706825"/>
    <w:rsid w:val="00706EBD"/>
    <w:rsid w:val="00707901"/>
    <w:rsid w:val="0071110A"/>
    <w:rsid w:val="00720EA1"/>
    <w:rsid w:val="00721A36"/>
    <w:rsid w:val="00722665"/>
    <w:rsid w:val="00727A4D"/>
    <w:rsid w:val="0073008B"/>
    <w:rsid w:val="00730230"/>
    <w:rsid w:val="007313AE"/>
    <w:rsid w:val="00732399"/>
    <w:rsid w:val="00735D88"/>
    <w:rsid w:val="00740FBA"/>
    <w:rsid w:val="00741387"/>
    <w:rsid w:val="007455A7"/>
    <w:rsid w:val="007474CB"/>
    <w:rsid w:val="00752701"/>
    <w:rsid w:val="00756D84"/>
    <w:rsid w:val="00760733"/>
    <w:rsid w:val="007649DE"/>
    <w:rsid w:val="00767378"/>
    <w:rsid w:val="00770117"/>
    <w:rsid w:val="00770456"/>
    <w:rsid w:val="007723B3"/>
    <w:rsid w:val="007731BB"/>
    <w:rsid w:val="00776680"/>
    <w:rsid w:val="0077690A"/>
    <w:rsid w:val="007769B7"/>
    <w:rsid w:val="00780D8F"/>
    <w:rsid w:val="007821EA"/>
    <w:rsid w:val="00782BE9"/>
    <w:rsid w:val="00783151"/>
    <w:rsid w:val="00785AAF"/>
    <w:rsid w:val="007865A8"/>
    <w:rsid w:val="00791572"/>
    <w:rsid w:val="0079227E"/>
    <w:rsid w:val="0079269C"/>
    <w:rsid w:val="0079271A"/>
    <w:rsid w:val="00792E65"/>
    <w:rsid w:val="00792F17"/>
    <w:rsid w:val="00795495"/>
    <w:rsid w:val="007A4CC7"/>
    <w:rsid w:val="007A5886"/>
    <w:rsid w:val="007A6525"/>
    <w:rsid w:val="007B388F"/>
    <w:rsid w:val="007B5045"/>
    <w:rsid w:val="007B5274"/>
    <w:rsid w:val="007B6347"/>
    <w:rsid w:val="007B648B"/>
    <w:rsid w:val="007B673E"/>
    <w:rsid w:val="007B79DB"/>
    <w:rsid w:val="007B7D65"/>
    <w:rsid w:val="007C28ED"/>
    <w:rsid w:val="007C2C03"/>
    <w:rsid w:val="007C2E93"/>
    <w:rsid w:val="007C361E"/>
    <w:rsid w:val="007C4208"/>
    <w:rsid w:val="007C69AF"/>
    <w:rsid w:val="007D0AD4"/>
    <w:rsid w:val="007D3BD0"/>
    <w:rsid w:val="007D4D54"/>
    <w:rsid w:val="007E0A5F"/>
    <w:rsid w:val="007E0C48"/>
    <w:rsid w:val="007E26FB"/>
    <w:rsid w:val="007E28A4"/>
    <w:rsid w:val="007E7300"/>
    <w:rsid w:val="007F13AE"/>
    <w:rsid w:val="007F49D1"/>
    <w:rsid w:val="007F4C58"/>
    <w:rsid w:val="007F4DD7"/>
    <w:rsid w:val="007F6672"/>
    <w:rsid w:val="00800582"/>
    <w:rsid w:val="00800F59"/>
    <w:rsid w:val="00801C02"/>
    <w:rsid w:val="00803B12"/>
    <w:rsid w:val="00804EAB"/>
    <w:rsid w:val="00805403"/>
    <w:rsid w:val="008146CA"/>
    <w:rsid w:val="00815014"/>
    <w:rsid w:val="00816049"/>
    <w:rsid w:val="00817079"/>
    <w:rsid w:val="00820ACC"/>
    <w:rsid w:val="008228B0"/>
    <w:rsid w:val="00822BB4"/>
    <w:rsid w:val="0082303B"/>
    <w:rsid w:val="00824D05"/>
    <w:rsid w:val="00827046"/>
    <w:rsid w:val="00831AB8"/>
    <w:rsid w:val="00834815"/>
    <w:rsid w:val="00834D66"/>
    <w:rsid w:val="0083548B"/>
    <w:rsid w:val="00835D80"/>
    <w:rsid w:val="0083783E"/>
    <w:rsid w:val="00837F61"/>
    <w:rsid w:val="00840B60"/>
    <w:rsid w:val="00841EEC"/>
    <w:rsid w:val="00842D52"/>
    <w:rsid w:val="008437A6"/>
    <w:rsid w:val="008438A7"/>
    <w:rsid w:val="008467C1"/>
    <w:rsid w:val="00847E14"/>
    <w:rsid w:val="00850224"/>
    <w:rsid w:val="00851136"/>
    <w:rsid w:val="0085406A"/>
    <w:rsid w:val="00855972"/>
    <w:rsid w:val="00855BFC"/>
    <w:rsid w:val="00855CFD"/>
    <w:rsid w:val="00856763"/>
    <w:rsid w:val="00856C51"/>
    <w:rsid w:val="00862853"/>
    <w:rsid w:val="0086374A"/>
    <w:rsid w:val="00865CBB"/>
    <w:rsid w:val="00877C86"/>
    <w:rsid w:val="00877F67"/>
    <w:rsid w:val="0088114A"/>
    <w:rsid w:val="00881CC6"/>
    <w:rsid w:val="0088262F"/>
    <w:rsid w:val="0088344F"/>
    <w:rsid w:val="0088635A"/>
    <w:rsid w:val="00886FA5"/>
    <w:rsid w:val="00890E9C"/>
    <w:rsid w:val="008913BA"/>
    <w:rsid w:val="00891E0E"/>
    <w:rsid w:val="00892358"/>
    <w:rsid w:val="0089479F"/>
    <w:rsid w:val="00896B46"/>
    <w:rsid w:val="00897699"/>
    <w:rsid w:val="008A23C4"/>
    <w:rsid w:val="008A34EC"/>
    <w:rsid w:val="008A642D"/>
    <w:rsid w:val="008B080A"/>
    <w:rsid w:val="008B3A81"/>
    <w:rsid w:val="008B7586"/>
    <w:rsid w:val="008C04C1"/>
    <w:rsid w:val="008C5497"/>
    <w:rsid w:val="008D636B"/>
    <w:rsid w:val="008D7526"/>
    <w:rsid w:val="008E12E3"/>
    <w:rsid w:val="008E592E"/>
    <w:rsid w:val="008E6613"/>
    <w:rsid w:val="008E7585"/>
    <w:rsid w:val="008F1C00"/>
    <w:rsid w:val="008F3197"/>
    <w:rsid w:val="008F5BBE"/>
    <w:rsid w:val="008F6474"/>
    <w:rsid w:val="00904692"/>
    <w:rsid w:val="00906D5D"/>
    <w:rsid w:val="009156D8"/>
    <w:rsid w:val="00917813"/>
    <w:rsid w:val="00923FBA"/>
    <w:rsid w:val="009249D0"/>
    <w:rsid w:val="009260E0"/>
    <w:rsid w:val="009277D5"/>
    <w:rsid w:val="00927903"/>
    <w:rsid w:val="00927AD6"/>
    <w:rsid w:val="00927D12"/>
    <w:rsid w:val="00933EEA"/>
    <w:rsid w:val="0093502F"/>
    <w:rsid w:val="00936205"/>
    <w:rsid w:val="009409CC"/>
    <w:rsid w:val="00941EB7"/>
    <w:rsid w:val="0094558B"/>
    <w:rsid w:val="009474EB"/>
    <w:rsid w:val="00947D1C"/>
    <w:rsid w:val="009515CB"/>
    <w:rsid w:val="00952EBC"/>
    <w:rsid w:val="00955F34"/>
    <w:rsid w:val="009560D7"/>
    <w:rsid w:val="00961D36"/>
    <w:rsid w:val="00961E95"/>
    <w:rsid w:val="00963825"/>
    <w:rsid w:val="00966BCF"/>
    <w:rsid w:val="00970CE7"/>
    <w:rsid w:val="00973025"/>
    <w:rsid w:val="0097306C"/>
    <w:rsid w:val="00974C61"/>
    <w:rsid w:val="009759DC"/>
    <w:rsid w:val="00976B53"/>
    <w:rsid w:val="00981512"/>
    <w:rsid w:val="00982F8A"/>
    <w:rsid w:val="00983186"/>
    <w:rsid w:val="00987766"/>
    <w:rsid w:val="00987CA6"/>
    <w:rsid w:val="00991A25"/>
    <w:rsid w:val="00992D91"/>
    <w:rsid w:val="00995B9A"/>
    <w:rsid w:val="009A0A3C"/>
    <w:rsid w:val="009A0E8E"/>
    <w:rsid w:val="009A3F08"/>
    <w:rsid w:val="009A4EA7"/>
    <w:rsid w:val="009A51E1"/>
    <w:rsid w:val="009A5337"/>
    <w:rsid w:val="009A61B9"/>
    <w:rsid w:val="009A6752"/>
    <w:rsid w:val="009A7FC7"/>
    <w:rsid w:val="009A7FF3"/>
    <w:rsid w:val="009B500C"/>
    <w:rsid w:val="009B54DD"/>
    <w:rsid w:val="009B704C"/>
    <w:rsid w:val="009C0FF5"/>
    <w:rsid w:val="009C17F1"/>
    <w:rsid w:val="009C4BC0"/>
    <w:rsid w:val="009C56AF"/>
    <w:rsid w:val="009C5C08"/>
    <w:rsid w:val="009C6F19"/>
    <w:rsid w:val="009C780F"/>
    <w:rsid w:val="009D174A"/>
    <w:rsid w:val="009D1A8F"/>
    <w:rsid w:val="009D617F"/>
    <w:rsid w:val="009D71B1"/>
    <w:rsid w:val="009E0A7D"/>
    <w:rsid w:val="009E0B2F"/>
    <w:rsid w:val="009E2396"/>
    <w:rsid w:val="009E3375"/>
    <w:rsid w:val="009E3845"/>
    <w:rsid w:val="009F082A"/>
    <w:rsid w:val="009F362F"/>
    <w:rsid w:val="009F45D8"/>
    <w:rsid w:val="009F4A66"/>
    <w:rsid w:val="009F4E3B"/>
    <w:rsid w:val="009F5B01"/>
    <w:rsid w:val="009F5D0D"/>
    <w:rsid w:val="009F73B2"/>
    <w:rsid w:val="009F7F93"/>
    <w:rsid w:val="00A01B0D"/>
    <w:rsid w:val="00A037D3"/>
    <w:rsid w:val="00A04C35"/>
    <w:rsid w:val="00A07FA0"/>
    <w:rsid w:val="00A105CA"/>
    <w:rsid w:val="00A10CC2"/>
    <w:rsid w:val="00A11456"/>
    <w:rsid w:val="00A12E81"/>
    <w:rsid w:val="00A156EB"/>
    <w:rsid w:val="00A219BE"/>
    <w:rsid w:val="00A21A01"/>
    <w:rsid w:val="00A22A65"/>
    <w:rsid w:val="00A22C6F"/>
    <w:rsid w:val="00A24760"/>
    <w:rsid w:val="00A25A58"/>
    <w:rsid w:val="00A26604"/>
    <w:rsid w:val="00A272A2"/>
    <w:rsid w:val="00A30CA1"/>
    <w:rsid w:val="00A33366"/>
    <w:rsid w:val="00A34F24"/>
    <w:rsid w:val="00A3700C"/>
    <w:rsid w:val="00A37BCA"/>
    <w:rsid w:val="00A4173F"/>
    <w:rsid w:val="00A4277E"/>
    <w:rsid w:val="00A472AA"/>
    <w:rsid w:val="00A47C6A"/>
    <w:rsid w:val="00A52215"/>
    <w:rsid w:val="00A54CAD"/>
    <w:rsid w:val="00A54F72"/>
    <w:rsid w:val="00A559CC"/>
    <w:rsid w:val="00A57146"/>
    <w:rsid w:val="00A61C94"/>
    <w:rsid w:val="00A637DD"/>
    <w:rsid w:val="00A664FD"/>
    <w:rsid w:val="00A66D34"/>
    <w:rsid w:val="00A70D80"/>
    <w:rsid w:val="00A804DE"/>
    <w:rsid w:val="00A81135"/>
    <w:rsid w:val="00A81B5D"/>
    <w:rsid w:val="00A824AC"/>
    <w:rsid w:val="00A847BC"/>
    <w:rsid w:val="00A84F72"/>
    <w:rsid w:val="00A8648C"/>
    <w:rsid w:val="00A869B8"/>
    <w:rsid w:val="00A92AC3"/>
    <w:rsid w:val="00A94154"/>
    <w:rsid w:val="00A96CF5"/>
    <w:rsid w:val="00A97543"/>
    <w:rsid w:val="00AA1E14"/>
    <w:rsid w:val="00AA226F"/>
    <w:rsid w:val="00AA2434"/>
    <w:rsid w:val="00AA416D"/>
    <w:rsid w:val="00AA5011"/>
    <w:rsid w:val="00AA5703"/>
    <w:rsid w:val="00AA7BBC"/>
    <w:rsid w:val="00AB28B3"/>
    <w:rsid w:val="00AB3A17"/>
    <w:rsid w:val="00AB4996"/>
    <w:rsid w:val="00AB58AD"/>
    <w:rsid w:val="00AB5ABB"/>
    <w:rsid w:val="00AB6758"/>
    <w:rsid w:val="00AB68EA"/>
    <w:rsid w:val="00AB6A2D"/>
    <w:rsid w:val="00AC1F84"/>
    <w:rsid w:val="00AC4B48"/>
    <w:rsid w:val="00AC6A3B"/>
    <w:rsid w:val="00AC6D9C"/>
    <w:rsid w:val="00AC6DC1"/>
    <w:rsid w:val="00AC7050"/>
    <w:rsid w:val="00AC7DCB"/>
    <w:rsid w:val="00AD0D3C"/>
    <w:rsid w:val="00AD0E98"/>
    <w:rsid w:val="00AD1B05"/>
    <w:rsid w:val="00AD1E4A"/>
    <w:rsid w:val="00AD2BAC"/>
    <w:rsid w:val="00AD31E4"/>
    <w:rsid w:val="00AD3229"/>
    <w:rsid w:val="00AD33C7"/>
    <w:rsid w:val="00AD4DB7"/>
    <w:rsid w:val="00AD557C"/>
    <w:rsid w:val="00AD5D04"/>
    <w:rsid w:val="00AD62BA"/>
    <w:rsid w:val="00AD6691"/>
    <w:rsid w:val="00AD74AE"/>
    <w:rsid w:val="00AD7A47"/>
    <w:rsid w:val="00AE15B2"/>
    <w:rsid w:val="00AE461B"/>
    <w:rsid w:val="00AE4DCA"/>
    <w:rsid w:val="00AE7666"/>
    <w:rsid w:val="00AE7F5B"/>
    <w:rsid w:val="00AF1983"/>
    <w:rsid w:val="00AF677C"/>
    <w:rsid w:val="00AF76D0"/>
    <w:rsid w:val="00AF7879"/>
    <w:rsid w:val="00B053B3"/>
    <w:rsid w:val="00B05961"/>
    <w:rsid w:val="00B06215"/>
    <w:rsid w:val="00B14547"/>
    <w:rsid w:val="00B14630"/>
    <w:rsid w:val="00B220DB"/>
    <w:rsid w:val="00B232A8"/>
    <w:rsid w:val="00B233CD"/>
    <w:rsid w:val="00B2421B"/>
    <w:rsid w:val="00B251FD"/>
    <w:rsid w:val="00B25639"/>
    <w:rsid w:val="00B26570"/>
    <w:rsid w:val="00B34359"/>
    <w:rsid w:val="00B36711"/>
    <w:rsid w:val="00B3767C"/>
    <w:rsid w:val="00B37BD7"/>
    <w:rsid w:val="00B37C03"/>
    <w:rsid w:val="00B42A2A"/>
    <w:rsid w:val="00B43828"/>
    <w:rsid w:val="00B47D74"/>
    <w:rsid w:val="00B47E9B"/>
    <w:rsid w:val="00B516B0"/>
    <w:rsid w:val="00B51B54"/>
    <w:rsid w:val="00B52988"/>
    <w:rsid w:val="00B52AE7"/>
    <w:rsid w:val="00B52C70"/>
    <w:rsid w:val="00B550C8"/>
    <w:rsid w:val="00B55704"/>
    <w:rsid w:val="00B562D0"/>
    <w:rsid w:val="00B62A81"/>
    <w:rsid w:val="00B65FE4"/>
    <w:rsid w:val="00B6681F"/>
    <w:rsid w:val="00B668A7"/>
    <w:rsid w:val="00B71854"/>
    <w:rsid w:val="00B731AA"/>
    <w:rsid w:val="00B73D8A"/>
    <w:rsid w:val="00B772BA"/>
    <w:rsid w:val="00B80535"/>
    <w:rsid w:val="00B8054B"/>
    <w:rsid w:val="00B80C45"/>
    <w:rsid w:val="00B86A1B"/>
    <w:rsid w:val="00B912FD"/>
    <w:rsid w:val="00B94B33"/>
    <w:rsid w:val="00B953B9"/>
    <w:rsid w:val="00B95769"/>
    <w:rsid w:val="00B9637D"/>
    <w:rsid w:val="00B966AD"/>
    <w:rsid w:val="00BA1694"/>
    <w:rsid w:val="00BA1CC5"/>
    <w:rsid w:val="00BA4006"/>
    <w:rsid w:val="00BA7D5A"/>
    <w:rsid w:val="00BB155B"/>
    <w:rsid w:val="00BC3FA3"/>
    <w:rsid w:val="00BC4071"/>
    <w:rsid w:val="00BC4A7C"/>
    <w:rsid w:val="00BD08BE"/>
    <w:rsid w:val="00BD20CC"/>
    <w:rsid w:val="00BD4D48"/>
    <w:rsid w:val="00BD6586"/>
    <w:rsid w:val="00BE0D3D"/>
    <w:rsid w:val="00BE1EBC"/>
    <w:rsid w:val="00BE44B2"/>
    <w:rsid w:val="00BE4ACB"/>
    <w:rsid w:val="00BE59CB"/>
    <w:rsid w:val="00BE7E87"/>
    <w:rsid w:val="00BF0114"/>
    <w:rsid w:val="00BF16F5"/>
    <w:rsid w:val="00BF512A"/>
    <w:rsid w:val="00BF61F9"/>
    <w:rsid w:val="00BF65D1"/>
    <w:rsid w:val="00BF6BD4"/>
    <w:rsid w:val="00C005D7"/>
    <w:rsid w:val="00C02D61"/>
    <w:rsid w:val="00C04A64"/>
    <w:rsid w:val="00C068C3"/>
    <w:rsid w:val="00C07B59"/>
    <w:rsid w:val="00C11284"/>
    <w:rsid w:val="00C12E1B"/>
    <w:rsid w:val="00C13BEF"/>
    <w:rsid w:val="00C173A5"/>
    <w:rsid w:val="00C20DB1"/>
    <w:rsid w:val="00C23892"/>
    <w:rsid w:val="00C30921"/>
    <w:rsid w:val="00C3420B"/>
    <w:rsid w:val="00C40CA4"/>
    <w:rsid w:val="00C40D92"/>
    <w:rsid w:val="00C413AC"/>
    <w:rsid w:val="00C414DF"/>
    <w:rsid w:val="00C41C17"/>
    <w:rsid w:val="00C442E6"/>
    <w:rsid w:val="00C45A54"/>
    <w:rsid w:val="00C47B2C"/>
    <w:rsid w:val="00C50EB6"/>
    <w:rsid w:val="00C51AA3"/>
    <w:rsid w:val="00C52589"/>
    <w:rsid w:val="00C52A20"/>
    <w:rsid w:val="00C5323E"/>
    <w:rsid w:val="00C54605"/>
    <w:rsid w:val="00C604F8"/>
    <w:rsid w:val="00C6053C"/>
    <w:rsid w:val="00C70636"/>
    <w:rsid w:val="00C71934"/>
    <w:rsid w:val="00C751CD"/>
    <w:rsid w:val="00C80CC4"/>
    <w:rsid w:val="00C80EC9"/>
    <w:rsid w:val="00C837B0"/>
    <w:rsid w:val="00C862A8"/>
    <w:rsid w:val="00C91666"/>
    <w:rsid w:val="00C9441F"/>
    <w:rsid w:val="00C948DD"/>
    <w:rsid w:val="00CA09BE"/>
    <w:rsid w:val="00CA285A"/>
    <w:rsid w:val="00CA36DD"/>
    <w:rsid w:val="00CA7382"/>
    <w:rsid w:val="00CB163F"/>
    <w:rsid w:val="00CB3C00"/>
    <w:rsid w:val="00CC06BF"/>
    <w:rsid w:val="00CC366E"/>
    <w:rsid w:val="00CC39F9"/>
    <w:rsid w:val="00CC56A1"/>
    <w:rsid w:val="00CC5D63"/>
    <w:rsid w:val="00CC6EC7"/>
    <w:rsid w:val="00CD01DE"/>
    <w:rsid w:val="00CD191F"/>
    <w:rsid w:val="00CD2BAF"/>
    <w:rsid w:val="00CD4449"/>
    <w:rsid w:val="00CD53DC"/>
    <w:rsid w:val="00CE019F"/>
    <w:rsid w:val="00CE152A"/>
    <w:rsid w:val="00CE3628"/>
    <w:rsid w:val="00CE44A7"/>
    <w:rsid w:val="00CF1F43"/>
    <w:rsid w:val="00CF2D03"/>
    <w:rsid w:val="00D007EF"/>
    <w:rsid w:val="00D0115B"/>
    <w:rsid w:val="00D034E6"/>
    <w:rsid w:val="00D0399B"/>
    <w:rsid w:val="00D03F40"/>
    <w:rsid w:val="00D04175"/>
    <w:rsid w:val="00D1053F"/>
    <w:rsid w:val="00D10C9F"/>
    <w:rsid w:val="00D10CFB"/>
    <w:rsid w:val="00D10E75"/>
    <w:rsid w:val="00D13190"/>
    <w:rsid w:val="00D20AB5"/>
    <w:rsid w:val="00D2135C"/>
    <w:rsid w:val="00D2239B"/>
    <w:rsid w:val="00D22D6E"/>
    <w:rsid w:val="00D23696"/>
    <w:rsid w:val="00D2497D"/>
    <w:rsid w:val="00D271AC"/>
    <w:rsid w:val="00D30485"/>
    <w:rsid w:val="00D315EF"/>
    <w:rsid w:val="00D31B1C"/>
    <w:rsid w:val="00D34BB6"/>
    <w:rsid w:val="00D40C03"/>
    <w:rsid w:val="00D439D0"/>
    <w:rsid w:val="00D43BE2"/>
    <w:rsid w:val="00D45386"/>
    <w:rsid w:val="00D55C20"/>
    <w:rsid w:val="00D56462"/>
    <w:rsid w:val="00D6207E"/>
    <w:rsid w:val="00D621C9"/>
    <w:rsid w:val="00D62646"/>
    <w:rsid w:val="00D62751"/>
    <w:rsid w:val="00D643BC"/>
    <w:rsid w:val="00D65B60"/>
    <w:rsid w:val="00D663F6"/>
    <w:rsid w:val="00D66AA5"/>
    <w:rsid w:val="00D66C1A"/>
    <w:rsid w:val="00D70358"/>
    <w:rsid w:val="00D70F93"/>
    <w:rsid w:val="00D717F6"/>
    <w:rsid w:val="00D741D6"/>
    <w:rsid w:val="00D7581C"/>
    <w:rsid w:val="00D7591B"/>
    <w:rsid w:val="00D77FB8"/>
    <w:rsid w:val="00D77FF9"/>
    <w:rsid w:val="00D814CF"/>
    <w:rsid w:val="00D8271B"/>
    <w:rsid w:val="00D839B6"/>
    <w:rsid w:val="00D840C7"/>
    <w:rsid w:val="00D86502"/>
    <w:rsid w:val="00D911C9"/>
    <w:rsid w:val="00D9585D"/>
    <w:rsid w:val="00D97FA0"/>
    <w:rsid w:val="00DA1C1B"/>
    <w:rsid w:val="00DA2DBE"/>
    <w:rsid w:val="00DA5227"/>
    <w:rsid w:val="00DB43D1"/>
    <w:rsid w:val="00DB74AF"/>
    <w:rsid w:val="00DB7D59"/>
    <w:rsid w:val="00DC2A3F"/>
    <w:rsid w:val="00DC308D"/>
    <w:rsid w:val="00DC4168"/>
    <w:rsid w:val="00DC4C6F"/>
    <w:rsid w:val="00DC57DC"/>
    <w:rsid w:val="00DC64EE"/>
    <w:rsid w:val="00DC6AC2"/>
    <w:rsid w:val="00DC70C6"/>
    <w:rsid w:val="00DC72CA"/>
    <w:rsid w:val="00DC72D8"/>
    <w:rsid w:val="00DD0EF9"/>
    <w:rsid w:val="00DD2462"/>
    <w:rsid w:val="00DD2CF1"/>
    <w:rsid w:val="00DD3EE3"/>
    <w:rsid w:val="00DD663F"/>
    <w:rsid w:val="00DD79BF"/>
    <w:rsid w:val="00DE0813"/>
    <w:rsid w:val="00DE1196"/>
    <w:rsid w:val="00DE30E7"/>
    <w:rsid w:val="00DE40F1"/>
    <w:rsid w:val="00E00E35"/>
    <w:rsid w:val="00E02413"/>
    <w:rsid w:val="00E02687"/>
    <w:rsid w:val="00E037C2"/>
    <w:rsid w:val="00E03B62"/>
    <w:rsid w:val="00E04374"/>
    <w:rsid w:val="00E051A1"/>
    <w:rsid w:val="00E06CE8"/>
    <w:rsid w:val="00E079CD"/>
    <w:rsid w:val="00E10926"/>
    <w:rsid w:val="00E128DA"/>
    <w:rsid w:val="00E12FCF"/>
    <w:rsid w:val="00E14372"/>
    <w:rsid w:val="00E16265"/>
    <w:rsid w:val="00E21A1F"/>
    <w:rsid w:val="00E227E7"/>
    <w:rsid w:val="00E25242"/>
    <w:rsid w:val="00E269C1"/>
    <w:rsid w:val="00E26EEF"/>
    <w:rsid w:val="00E27CF2"/>
    <w:rsid w:val="00E3161F"/>
    <w:rsid w:val="00E3242D"/>
    <w:rsid w:val="00E361A2"/>
    <w:rsid w:val="00E36A45"/>
    <w:rsid w:val="00E36D8D"/>
    <w:rsid w:val="00E4517F"/>
    <w:rsid w:val="00E467B9"/>
    <w:rsid w:val="00E46B49"/>
    <w:rsid w:val="00E47962"/>
    <w:rsid w:val="00E5567C"/>
    <w:rsid w:val="00E60416"/>
    <w:rsid w:val="00E639C0"/>
    <w:rsid w:val="00E75691"/>
    <w:rsid w:val="00E76BBA"/>
    <w:rsid w:val="00E77112"/>
    <w:rsid w:val="00E771BD"/>
    <w:rsid w:val="00E82D1D"/>
    <w:rsid w:val="00E83294"/>
    <w:rsid w:val="00E84BEF"/>
    <w:rsid w:val="00E85907"/>
    <w:rsid w:val="00E86E7B"/>
    <w:rsid w:val="00E91F5D"/>
    <w:rsid w:val="00E93858"/>
    <w:rsid w:val="00E93C93"/>
    <w:rsid w:val="00E94631"/>
    <w:rsid w:val="00E957AF"/>
    <w:rsid w:val="00E96E2E"/>
    <w:rsid w:val="00E977C8"/>
    <w:rsid w:val="00EA07E7"/>
    <w:rsid w:val="00EA0939"/>
    <w:rsid w:val="00EA485F"/>
    <w:rsid w:val="00EA5A7F"/>
    <w:rsid w:val="00EA5FF0"/>
    <w:rsid w:val="00EA7186"/>
    <w:rsid w:val="00EA7CAF"/>
    <w:rsid w:val="00EB0663"/>
    <w:rsid w:val="00EB06FD"/>
    <w:rsid w:val="00EB111C"/>
    <w:rsid w:val="00EB1299"/>
    <w:rsid w:val="00EB1418"/>
    <w:rsid w:val="00EB4173"/>
    <w:rsid w:val="00EB578B"/>
    <w:rsid w:val="00EB7875"/>
    <w:rsid w:val="00EC17A5"/>
    <w:rsid w:val="00EC3229"/>
    <w:rsid w:val="00EC7431"/>
    <w:rsid w:val="00ED67C4"/>
    <w:rsid w:val="00EE0408"/>
    <w:rsid w:val="00EE1610"/>
    <w:rsid w:val="00EE43AD"/>
    <w:rsid w:val="00EE725D"/>
    <w:rsid w:val="00EE7BF1"/>
    <w:rsid w:val="00EE7D93"/>
    <w:rsid w:val="00EF2D85"/>
    <w:rsid w:val="00EF59E8"/>
    <w:rsid w:val="00EF6B3D"/>
    <w:rsid w:val="00F0061F"/>
    <w:rsid w:val="00F03E4D"/>
    <w:rsid w:val="00F0640B"/>
    <w:rsid w:val="00F0680D"/>
    <w:rsid w:val="00F0722D"/>
    <w:rsid w:val="00F122E6"/>
    <w:rsid w:val="00F12B08"/>
    <w:rsid w:val="00F13D29"/>
    <w:rsid w:val="00F1451F"/>
    <w:rsid w:val="00F14F0E"/>
    <w:rsid w:val="00F20A6F"/>
    <w:rsid w:val="00F22DB6"/>
    <w:rsid w:val="00F2361B"/>
    <w:rsid w:val="00F23B66"/>
    <w:rsid w:val="00F24423"/>
    <w:rsid w:val="00F24C64"/>
    <w:rsid w:val="00F25C3C"/>
    <w:rsid w:val="00F3078A"/>
    <w:rsid w:val="00F312F1"/>
    <w:rsid w:val="00F354A0"/>
    <w:rsid w:val="00F357CD"/>
    <w:rsid w:val="00F37D29"/>
    <w:rsid w:val="00F40D16"/>
    <w:rsid w:val="00F41A67"/>
    <w:rsid w:val="00F42B78"/>
    <w:rsid w:val="00F43D9B"/>
    <w:rsid w:val="00F44288"/>
    <w:rsid w:val="00F45F5B"/>
    <w:rsid w:val="00F476A9"/>
    <w:rsid w:val="00F509C4"/>
    <w:rsid w:val="00F5447D"/>
    <w:rsid w:val="00F54497"/>
    <w:rsid w:val="00F54F19"/>
    <w:rsid w:val="00F55E91"/>
    <w:rsid w:val="00F5629A"/>
    <w:rsid w:val="00F5788A"/>
    <w:rsid w:val="00F57F35"/>
    <w:rsid w:val="00F612E9"/>
    <w:rsid w:val="00F61E53"/>
    <w:rsid w:val="00F627CD"/>
    <w:rsid w:val="00F6342D"/>
    <w:rsid w:val="00F6401D"/>
    <w:rsid w:val="00F64D70"/>
    <w:rsid w:val="00F65421"/>
    <w:rsid w:val="00F71763"/>
    <w:rsid w:val="00F729C4"/>
    <w:rsid w:val="00F73A9A"/>
    <w:rsid w:val="00F74596"/>
    <w:rsid w:val="00F75044"/>
    <w:rsid w:val="00F76B9E"/>
    <w:rsid w:val="00F777DB"/>
    <w:rsid w:val="00F81A36"/>
    <w:rsid w:val="00F81BA2"/>
    <w:rsid w:val="00F82699"/>
    <w:rsid w:val="00F840ED"/>
    <w:rsid w:val="00F85142"/>
    <w:rsid w:val="00F879D8"/>
    <w:rsid w:val="00F9167C"/>
    <w:rsid w:val="00FA1987"/>
    <w:rsid w:val="00FA1AA0"/>
    <w:rsid w:val="00FA3686"/>
    <w:rsid w:val="00FA5048"/>
    <w:rsid w:val="00FA792B"/>
    <w:rsid w:val="00FB0C01"/>
    <w:rsid w:val="00FB1090"/>
    <w:rsid w:val="00FB1E7E"/>
    <w:rsid w:val="00FB3CD3"/>
    <w:rsid w:val="00FB664E"/>
    <w:rsid w:val="00FB6946"/>
    <w:rsid w:val="00FB6F50"/>
    <w:rsid w:val="00FC1CBF"/>
    <w:rsid w:val="00FC2CE6"/>
    <w:rsid w:val="00FC3813"/>
    <w:rsid w:val="00FC530F"/>
    <w:rsid w:val="00FC5536"/>
    <w:rsid w:val="00FC67C8"/>
    <w:rsid w:val="00FC6973"/>
    <w:rsid w:val="00FC7943"/>
    <w:rsid w:val="00FD74F6"/>
    <w:rsid w:val="00FD7ACE"/>
    <w:rsid w:val="00FE0D67"/>
    <w:rsid w:val="00FE286C"/>
    <w:rsid w:val="00FE333D"/>
    <w:rsid w:val="00FE4DA8"/>
    <w:rsid w:val="00FE5CC7"/>
    <w:rsid w:val="00FF2636"/>
    <w:rsid w:val="00FF30F9"/>
    <w:rsid w:val="00FF3F04"/>
    <w:rsid w:val="00FF4755"/>
    <w:rsid w:val="00FF5D84"/>
    <w:rsid w:val="00FF699F"/>
    <w:rsid w:val="00FF6BAB"/>
    <w:rsid w:val="00FF712A"/>
    <w:rsid w:val="00FF722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17BD6C"/>
  <w15:docId w15:val="{F193787F-41C9-4D6C-B5B0-8D1C20A4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1B"/>
    <w:pPr>
      <w:suppressAutoHyphens/>
    </w:pPr>
    <w:rPr>
      <w:lang w:eastAsia="ar-SA"/>
    </w:rPr>
  </w:style>
  <w:style w:type="paragraph" w:styleId="Heading1">
    <w:name w:val="heading 1"/>
    <w:basedOn w:val="Normal"/>
    <w:next w:val="Normal"/>
    <w:qFormat/>
    <w:rsid w:val="00522DF3"/>
    <w:pPr>
      <w:keepNext/>
      <w:numPr>
        <w:numId w:val="1"/>
      </w:numPr>
      <w:outlineLvl w:val="0"/>
    </w:pPr>
    <w:rPr>
      <w:rFonts w:ascii="Arial" w:hAnsi="Arial"/>
      <w:b/>
      <w:color w:val="632423"/>
      <w:sz w:val="24"/>
    </w:rPr>
  </w:style>
  <w:style w:type="paragraph" w:styleId="Heading2">
    <w:name w:val="heading 2"/>
    <w:basedOn w:val="Normal"/>
    <w:next w:val="Normal"/>
    <w:qFormat/>
    <w:rsid w:val="002B637D"/>
    <w:pPr>
      <w:keepNext/>
      <w:numPr>
        <w:ilvl w:val="1"/>
        <w:numId w:val="1"/>
      </w:numPr>
      <w:ind w:right="-720"/>
      <w:jc w:val="right"/>
      <w:outlineLvl w:val="1"/>
    </w:pPr>
    <w:rPr>
      <w:rFonts w:ascii="Arial" w:hAnsi="Arial"/>
      <w:b/>
      <w:color w:val="0070C0"/>
      <w:sz w:val="22"/>
    </w:rPr>
  </w:style>
  <w:style w:type="paragraph" w:styleId="Heading3">
    <w:name w:val="heading 3"/>
    <w:basedOn w:val="Normal"/>
    <w:next w:val="Normal"/>
    <w:qFormat/>
    <w:rsid w:val="00AD31E4"/>
    <w:pPr>
      <w:keepNext/>
      <w:tabs>
        <w:tab w:val="num" w:pos="720"/>
      </w:tabs>
      <w:ind w:left="720" w:hanging="720"/>
      <w:outlineLvl w:val="2"/>
    </w:pPr>
    <w:rPr>
      <w:rFonts w:ascii="Verdana" w:hAnsi="Verdana"/>
      <w:b/>
      <w:sz w:val="18"/>
    </w:rPr>
  </w:style>
  <w:style w:type="paragraph" w:styleId="Heading4">
    <w:name w:val="heading 4"/>
    <w:basedOn w:val="Normal"/>
    <w:next w:val="Normal"/>
    <w:qFormat/>
    <w:rsid w:val="00AD31E4"/>
    <w:pPr>
      <w:keepNext/>
      <w:tabs>
        <w:tab w:val="num" w:pos="864"/>
      </w:tabs>
      <w:ind w:left="864" w:hanging="864"/>
      <w:outlineLvl w:val="3"/>
    </w:pPr>
    <w:rPr>
      <w:rFonts w:ascii="Verdana" w:hAnsi="Verdana"/>
      <w:b/>
      <w:sz w:val="22"/>
    </w:rPr>
  </w:style>
  <w:style w:type="paragraph" w:styleId="Heading5">
    <w:name w:val="heading 5"/>
    <w:basedOn w:val="Normal"/>
    <w:next w:val="Normal"/>
    <w:qFormat/>
    <w:rsid w:val="00AD31E4"/>
    <w:pPr>
      <w:keepNext/>
      <w:tabs>
        <w:tab w:val="num" w:pos="1008"/>
      </w:tabs>
      <w:ind w:left="1008" w:hanging="1008"/>
      <w:outlineLvl w:val="4"/>
    </w:pPr>
    <w:rPr>
      <w:rFonts w:ascii="Verdana" w:hAnsi="Verdana"/>
      <w:b/>
    </w:rPr>
  </w:style>
  <w:style w:type="paragraph" w:styleId="Heading6">
    <w:name w:val="heading 6"/>
    <w:basedOn w:val="Normal"/>
    <w:next w:val="Normal"/>
    <w:qFormat/>
    <w:rsid w:val="00AD31E4"/>
    <w:pPr>
      <w:keepNext/>
      <w:tabs>
        <w:tab w:val="num" w:pos="1152"/>
      </w:tabs>
      <w:ind w:left="1152" w:hanging="1152"/>
      <w:outlineLvl w:val="5"/>
    </w:pPr>
    <w:rPr>
      <w:b/>
      <w:bCs/>
      <w:color w:val="000080"/>
      <w:sz w:val="24"/>
      <w:szCs w:val="24"/>
    </w:rPr>
  </w:style>
  <w:style w:type="paragraph" w:styleId="Heading7">
    <w:name w:val="heading 7"/>
    <w:basedOn w:val="Normal"/>
    <w:next w:val="Normal"/>
    <w:qFormat/>
    <w:rsid w:val="00AD31E4"/>
    <w:pPr>
      <w:keepNext/>
      <w:tabs>
        <w:tab w:val="num" w:pos="1296"/>
      </w:tabs>
      <w:ind w:left="1296" w:hanging="1296"/>
      <w:jc w:val="both"/>
      <w:outlineLvl w:val="6"/>
    </w:pPr>
    <w:rPr>
      <w:rFonts w:ascii="Verdana" w:hAnsi="Verdana"/>
      <w:b/>
    </w:rPr>
  </w:style>
  <w:style w:type="paragraph" w:styleId="Heading8">
    <w:name w:val="heading 8"/>
    <w:basedOn w:val="Normal"/>
    <w:next w:val="Normal"/>
    <w:qFormat/>
    <w:rsid w:val="00AD31E4"/>
    <w:pPr>
      <w:keepNext/>
      <w:tabs>
        <w:tab w:val="num" w:pos="1440"/>
      </w:tabs>
      <w:ind w:left="1440" w:hanging="1440"/>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D31E4"/>
    <w:rPr>
      <w:rFonts w:ascii="Wingdings" w:hAnsi="Wingdings"/>
    </w:rPr>
  </w:style>
  <w:style w:type="character" w:customStyle="1" w:styleId="WW8Num2z0">
    <w:name w:val="WW8Num2z0"/>
    <w:rsid w:val="00AD31E4"/>
    <w:rPr>
      <w:rFonts w:ascii="Symbol" w:hAnsi="Symbol"/>
    </w:rPr>
  </w:style>
  <w:style w:type="character" w:customStyle="1" w:styleId="WW8Num2z1">
    <w:name w:val="WW8Num2z1"/>
    <w:rsid w:val="00AD31E4"/>
    <w:rPr>
      <w:rFonts w:ascii="Courier New" w:hAnsi="Courier New"/>
    </w:rPr>
  </w:style>
  <w:style w:type="character" w:customStyle="1" w:styleId="WW8Num2z2">
    <w:name w:val="WW8Num2z2"/>
    <w:rsid w:val="00AD31E4"/>
    <w:rPr>
      <w:rFonts w:ascii="Wingdings" w:hAnsi="Wingdings"/>
    </w:rPr>
  </w:style>
  <w:style w:type="character" w:customStyle="1" w:styleId="WW8Num3z0">
    <w:name w:val="WW8Num3z0"/>
    <w:rsid w:val="00AD31E4"/>
    <w:rPr>
      <w:rFonts w:ascii="Wingdings" w:hAnsi="Wingdings"/>
    </w:rPr>
  </w:style>
  <w:style w:type="character" w:customStyle="1" w:styleId="WW8Num3z1">
    <w:name w:val="WW8Num3z1"/>
    <w:rsid w:val="00AD31E4"/>
    <w:rPr>
      <w:rFonts w:ascii="Symbol" w:hAnsi="Symbol"/>
    </w:rPr>
  </w:style>
  <w:style w:type="character" w:customStyle="1" w:styleId="WW8Num3z4">
    <w:name w:val="WW8Num3z4"/>
    <w:rsid w:val="00AD31E4"/>
    <w:rPr>
      <w:rFonts w:ascii="Courier New" w:hAnsi="Courier New" w:cs="Courier New"/>
    </w:rPr>
  </w:style>
  <w:style w:type="character" w:customStyle="1" w:styleId="WW8Num4z0">
    <w:name w:val="WW8Num4z0"/>
    <w:rsid w:val="00AD31E4"/>
    <w:rPr>
      <w:rFonts w:ascii="Symbol" w:hAnsi="Symbol"/>
    </w:rPr>
  </w:style>
  <w:style w:type="character" w:customStyle="1" w:styleId="WW8Num4z1">
    <w:name w:val="WW8Num4z1"/>
    <w:rsid w:val="00AD31E4"/>
    <w:rPr>
      <w:rFonts w:ascii="Courier New" w:hAnsi="Courier New"/>
    </w:rPr>
  </w:style>
  <w:style w:type="character" w:customStyle="1" w:styleId="WW8Num4z2">
    <w:name w:val="WW8Num4z2"/>
    <w:rsid w:val="00AD31E4"/>
    <w:rPr>
      <w:rFonts w:ascii="Wingdings" w:hAnsi="Wingdings"/>
    </w:rPr>
  </w:style>
  <w:style w:type="character" w:customStyle="1" w:styleId="WW8Num5z0">
    <w:name w:val="WW8Num5z0"/>
    <w:rsid w:val="00AD31E4"/>
    <w:rPr>
      <w:rFonts w:ascii="Wingdings" w:hAnsi="Wingdings"/>
    </w:rPr>
  </w:style>
  <w:style w:type="character" w:customStyle="1" w:styleId="WW8Num6z0">
    <w:name w:val="WW8Num6z0"/>
    <w:rsid w:val="00AD31E4"/>
    <w:rPr>
      <w:rFonts w:ascii="Wingdings" w:hAnsi="Wingdings"/>
    </w:rPr>
  </w:style>
  <w:style w:type="character" w:customStyle="1" w:styleId="WW8Num6z1">
    <w:name w:val="WW8Num6z1"/>
    <w:rsid w:val="00AD31E4"/>
    <w:rPr>
      <w:rFonts w:ascii="Courier New" w:hAnsi="Courier New" w:cs="Courier New"/>
    </w:rPr>
  </w:style>
  <w:style w:type="character" w:customStyle="1" w:styleId="WW8Num6z3">
    <w:name w:val="WW8Num6z3"/>
    <w:rsid w:val="00AD31E4"/>
    <w:rPr>
      <w:rFonts w:ascii="Symbol" w:hAnsi="Symbol"/>
    </w:rPr>
  </w:style>
  <w:style w:type="character" w:customStyle="1" w:styleId="WW8Num7z0">
    <w:name w:val="WW8Num7z0"/>
    <w:rsid w:val="00AD31E4"/>
    <w:rPr>
      <w:rFonts w:ascii="Symbol" w:hAnsi="Symbol"/>
    </w:rPr>
  </w:style>
  <w:style w:type="character" w:customStyle="1" w:styleId="WW8Num7z1">
    <w:name w:val="WW8Num7z1"/>
    <w:rsid w:val="00AD31E4"/>
    <w:rPr>
      <w:rFonts w:ascii="Courier New" w:hAnsi="Courier New" w:cs="Courier New"/>
    </w:rPr>
  </w:style>
  <w:style w:type="character" w:customStyle="1" w:styleId="WW8Num7z2">
    <w:name w:val="WW8Num7z2"/>
    <w:rsid w:val="00AD31E4"/>
    <w:rPr>
      <w:rFonts w:ascii="Wingdings" w:hAnsi="Wingdings"/>
    </w:rPr>
  </w:style>
  <w:style w:type="character" w:customStyle="1" w:styleId="WW8Num8z0">
    <w:name w:val="WW8Num8z0"/>
    <w:rsid w:val="00AD31E4"/>
    <w:rPr>
      <w:rFonts w:ascii="Symbol" w:hAnsi="Symbol"/>
    </w:rPr>
  </w:style>
  <w:style w:type="character" w:customStyle="1" w:styleId="WW8Num8z1">
    <w:name w:val="WW8Num8z1"/>
    <w:rsid w:val="00AD31E4"/>
    <w:rPr>
      <w:rFonts w:ascii="Courier New" w:hAnsi="Courier New" w:cs="Courier New"/>
    </w:rPr>
  </w:style>
  <w:style w:type="character" w:customStyle="1" w:styleId="WW8Num8z2">
    <w:name w:val="WW8Num8z2"/>
    <w:rsid w:val="00AD31E4"/>
    <w:rPr>
      <w:rFonts w:ascii="Wingdings" w:hAnsi="Wingdings"/>
    </w:rPr>
  </w:style>
  <w:style w:type="character" w:customStyle="1" w:styleId="WW8Num9z0">
    <w:name w:val="WW8Num9z0"/>
    <w:rsid w:val="00AD31E4"/>
    <w:rPr>
      <w:rFonts w:ascii="Wingdings" w:hAnsi="Wingdings"/>
    </w:rPr>
  </w:style>
  <w:style w:type="character" w:customStyle="1" w:styleId="WW8Num10z0">
    <w:name w:val="WW8Num10z0"/>
    <w:rsid w:val="00AD31E4"/>
    <w:rPr>
      <w:rFonts w:ascii="Symbol" w:hAnsi="Symbol"/>
    </w:rPr>
  </w:style>
  <w:style w:type="character" w:customStyle="1" w:styleId="WW8Num10z1">
    <w:name w:val="WW8Num10z1"/>
    <w:rsid w:val="00AD31E4"/>
    <w:rPr>
      <w:rFonts w:ascii="Courier New" w:hAnsi="Courier New"/>
    </w:rPr>
  </w:style>
  <w:style w:type="character" w:customStyle="1" w:styleId="WW8Num10z2">
    <w:name w:val="WW8Num10z2"/>
    <w:rsid w:val="00AD31E4"/>
    <w:rPr>
      <w:rFonts w:ascii="Wingdings" w:hAnsi="Wingdings"/>
    </w:rPr>
  </w:style>
  <w:style w:type="character" w:customStyle="1" w:styleId="WW8Num11z0">
    <w:name w:val="WW8Num11z0"/>
    <w:rsid w:val="00AD31E4"/>
    <w:rPr>
      <w:rFonts w:ascii="Symbol" w:hAnsi="Symbol"/>
      <w:color w:val="auto"/>
      <w:sz w:val="28"/>
    </w:rPr>
  </w:style>
  <w:style w:type="character" w:customStyle="1" w:styleId="WW8Num12z0">
    <w:name w:val="WW8Num12z0"/>
    <w:rsid w:val="00AD31E4"/>
    <w:rPr>
      <w:rFonts w:ascii="Wingdings" w:hAnsi="Wingdings"/>
    </w:rPr>
  </w:style>
  <w:style w:type="character" w:customStyle="1" w:styleId="WW8Num12z1">
    <w:name w:val="WW8Num12z1"/>
    <w:rsid w:val="00AD31E4"/>
    <w:rPr>
      <w:rFonts w:ascii="Courier New" w:hAnsi="Courier New" w:cs="Courier New"/>
    </w:rPr>
  </w:style>
  <w:style w:type="character" w:customStyle="1" w:styleId="WW8Num12z3">
    <w:name w:val="WW8Num12z3"/>
    <w:rsid w:val="00AD31E4"/>
    <w:rPr>
      <w:rFonts w:ascii="Symbol" w:hAnsi="Symbol"/>
    </w:rPr>
  </w:style>
  <w:style w:type="character" w:customStyle="1" w:styleId="WW8Num13z0">
    <w:name w:val="WW8Num13z0"/>
    <w:rsid w:val="00AD31E4"/>
    <w:rPr>
      <w:rFonts w:ascii="Wingdings" w:hAnsi="Wingdings"/>
    </w:rPr>
  </w:style>
  <w:style w:type="character" w:customStyle="1" w:styleId="WW8Num14z0">
    <w:name w:val="WW8Num14z0"/>
    <w:rsid w:val="00AD31E4"/>
    <w:rPr>
      <w:rFonts w:ascii="Symbol" w:hAnsi="Symbol"/>
      <w:sz w:val="20"/>
    </w:rPr>
  </w:style>
  <w:style w:type="character" w:customStyle="1" w:styleId="WW8Num15z0">
    <w:name w:val="WW8Num15z0"/>
    <w:rsid w:val="00AD31E4"/>
    <w:rPr>
      <w:rFonts w:ascii="Wingdings" w:hAnsi="Wingdings"/>
    </w:rPr>
  </w:style>
  <w:style w:type="character" w:customStyle="1" w:styleId="WW8Num15z1">
    <w:name w:val="WW8Num15z1"/>
    <w:rsid w:val="00AD31E4"/>
    <w:rPr>
      <w:rFonts w:ascii="Courier New" w:hAnsi="Courier New"/>
    </w:rPr>
  </w:style>
  <w:style w:type="character" w:customStyle="1" w:styleId="WW8Num15z3">
    <w:name w:val="WW8Num15z3"/>
    <w:rsid w:val="00AD31E4"/>
    <w:rPr>
      <w:rFonts w:ascii="Symbol" w:hAnsi="Symbol"/>
    </w:rPr>
  </w:style>
  <w:style w:type="character" w:customStyle="1" w:styleId="WW8Num16z0">
    <w:name w:val="WW8Num16z0"/>
    <w:rsid w:val="00AD31E4"/>
    <w:rPr>
      <w:rFonts w:ascii="Symbol" w:hAnsi="Symbol"/>
    </w:rPr>
  </w:style>
  <w:style w:type="character" w:customStyle="1" w:styleId="WW8Num16z1">
    <w:name w:val="WW8Num16z1"/>
    <w:rsid w:val="00AD31E4"/>
    <w:rPr>
      <w:rFonts w:ascii="Courier New" w:hAnsi="Courier New" w:cs="Courier New"/>
    </w:rPr>
  </w:style>
  <w:style w:type="character" w:customStyle="1" w:styleId="WW8Num16z2">
    <w:name w:val="WW8Num16z2"/>
    <w:rsid w:val="00AD31E4"/>
    <w:rPr>
      <w:rFonts w:ascii="Wingdings" w:hAnsi="Wingdings"/>
    </w:rPr>
  </w:style>
  <w:style w:type="character" w:customStyle="1" w:styleId="WW8Num17z0">
    <w:name w:val="WW8Num17z0"/>
    <w:rsid w:val="00AD31E4"/>
    <w:rPr>
      <w:rFonts w:ascii="Symbol" w:hAnsi="Symbol"/>
    </w:rPr>
  </w:style>
  <w:style w:type="character" w:customStyle="1" w:styleId="WW8Num17z1">
    <w:name w:val="WW8Num17z1"/>
    <w:rsid w:val="00AD31E4"/>
    <w:rPr>
      <w:rFonts w:ascii="Courier New" w:hAnsi="Courier New" w:cs="Courier New"/>
    </w:rPr>
  </w:style>
  <w:style w:type="character" w:customStyle="1" w:styleId="WW8Num17z2">
    <w:name w:val="WW8Num17z2"/>
    <w:rsid w:val="00AD31E4"/>
    <w:rPr>
      <w:rFonts w:ascii="Wingdings" w:hAnsi="Wingdings"/>
    </w:rPr>
  </w:style>
  <w:style w:type="character" w:customStyle="1" w:styleId="WW8Num18z0">
    <w:name w:val="WW8Num18z0"/>
    <w:rsid w:val="00AD31E4"/>
    <w:rPr>
      <w:rFonts w:ascii="Symbol" w:hAnsi="Symbol"/>
    </w:rPr>
  </w:style>
  <w:style w:type="character" w:customStyle="1" w:styleId="WW8Num18z1">
    <w:name w:val="WW8Num18z1"/>
    <w:rsid w:val="00AD31E4"/>
    <w:rPr>
      <w:rFonts w:ascii="Courier New" w:hAnsi="Courier New" w:cs="Courier New"/>
    </w:rPr>
  </w:style>
  <w:style w:type="character" w:customStyle="1" w:styleId="WW8Num18z2">
    <w:name w:val="WW8Num18z2"/>
    <w:rsid w:val="00AD31E4"/>
    <w:rPr>
      <w:rFonts w:ascii="Wingdings" w:hAnsi="Wingdings"/>
    </w:rPr>
  </w:style>
  <w:style w:type="character" w:customStyle="1" w:styleId="WW8Num19z0">
    <w:name w:val="WW8Num19z0"/>
    <w:rsid w:val="00AD31E4"/>
    <w:rPr>
      <w:rFonts w:ascii="Wingdings" w:hAnsi="Wingdings"/>
    </w:rPr>
  </w:style>
  <w:style w:type="character" w:customStyle="1" w:styleId="WW8Num19z1">
    <w:name w:val="WW8Num19z1"/>
    <w:rsid w:val="00AD31E4"/>
    <w:rPr>
      <w:rFonts w:ascii="Courier New" w:hAnsi="Courier New" w:cs="Palatino Linotype"/>
    </w:rPr>
  </w:style>
  <w:style w:type="character" w:customStyle="1" w:styleId="WW8Num19z3">
    <w:name w:val="WW8Num19z3"/>
    <w:rsid w:val="00AD31E4"/>
    <w:rPr>
      <w:rFonts w:ascii="Symbol" w:hAnsi="Symbol"/>
    </w:rPr>
  </w:style>
  <w:style w:type="character" w:customStyle="1" w:styleId="WW8Num20z0">
    <w:name w:val="WW8Num20z0"/>
    <w:rsid w:val="00AD31E4"/>
    <w:rPr>
      <w:rFonts w:ascii="Wingdings" w:hAnsi="Wingdings"/>
    </w:rPr>
  </w:style>
  <w:style w:type="character" w:customStyle="1" w:styleId="WW8Num21z0">
    <w:name w:val="WW8Num21z0"/>
    <w:rsid w:val="00AD31E4"/>
    <w:rPr>
      <w:rFonts w:ascii="Symbol" w:hAnsi="Symbol"/>
    </w:rPr>
  </w:style>
  <w:style w:type="character" w:customStyle="1" w:styleId="WW8Num21z1">
    <w:name w:val="WW8Num21z1"/>
    <w:rsid w:val="00AD31E4"/>
    <w:rPr>
      <w:rFonts w:ascii="Courier New" w:hAnsi="Courier New" w:cs="Courier New"/>
    </w:rPr>
  </w:style>
  <w:style w:type="character" w:customStyle="1" w:styleId="WW8Num21z2">
    <w:name w:val="WW8Num21z2"/>
    <w:rsid w:val="00AD31E4"/>
    <w:rPr>
      <w:rFonts w:ascii="Wingdings" w:hAnsi="Wingdings"/>
    </w:rPr>
  </w:style>
  <w:style w:type="character" w:customStyle="1" w:styleId="WW8Num22z0">
    <w:name w:val="WW8Num22z0"/>
    <w:rsid w:val="00AD31E4"/>
    <w:rPr>
      <w:rFonts w:ascii="Symbol" w:hAnsi="Symbol"/>
    </w:rPr>
  </w:style>
  <w:style w:type="character" w:customStyle="1" w:styleId="WW8Num22z1">
    <w:name w:val="WW8Num22z1"/>
    <w:rsid w:val="00AD31E4"/>
    <w:rPr>
      <w:rFonts w:ascii="Courier New" w:hAnsi="Courier New" w:cs="Courier New"/>
    </w:rPr>
  </w:style>
  <w:style w:type="character" w:customStyle="1" w:styleId="WW8Num22z2">
    <w:name w:val="WW8Num22z2"/>
    <w:rsid w:val="00AD31E4"/>
    <w:rPr>
      <w:rFonts w:ascii="Wingdings" w:hAnsi="Wingdings"/>
    </w:rPr>
  </w:style>
  <w:style w:type="character" w:customStyle="1" w:styleId="WW8Num23z0">
    <w:name w:val="WW8Num23z0"/>
    <w:rsid w:val="00AD31E4"/>
    <w:rPr>
      <w:rFonts w:ascii="Symbol" w:hAnsi="Symbol"/>
      <w:color w:val="auto"/>
    </w:rPr>
  </w:style>
  <w:style w:type="character" w:customStyle="1" w:styleId="WW8Num23z1">
    <w:name w:val="WW8Num23z1"/>
    <w:rsid w:val="00AD31E4"/>
    <w:rPr>
      <w:rFonts w:ascii="Courier New" w:hAnsi="Courier New" w:cs="Courier New"/>
    </w:rPr>
  </w:style>
  <w:style w:type="character" w:customStyle="1" w:styleId="WW8Num23z2">
    <w:name w:val="WW8Num23z2"/>
    <w:rsid w:val="00AD31E4"/>
    <w:rPr>
      <w:rFonts w:ascii="Wingdings" w:hAnsi="Wingdings"/>
    </w:rPr>
  </w:style>
  <w:style w:type="character" w:customStyle="1" w:styleId="WW8Num23z3">
    <w:name w:val="WW8Num23z3"/>
    <w:rsid w:val="00AD31E4"/>
    <w:rPr>
      <w:rFonts w:ascii="Symbol" w:hAnsi="Symbol"/>
    </w:rPr>
  </w:style>
  <w:style w:type="character" w:styleId="HTMLTypewriter">
    <w:name w:val="HTML Typewriter"/>
    <w:rsid w:val="00AD31E4"/>
    <w:rPr>
      <w:rFonts w:ascii="Courier New" w:eastAsia="Arial Unicode MS" w:hAnsi="Courier New" w:cs="Palatino Linotype"/>
      <w:sz w:val="20"/>
      <w:szCs w:val="20"/>
    </w:rPr>
  </w:style>
  <w:style w:type="character" w:styleId="Hyperlink">
    <w:name w:val="Hyperlink"/>
    <w:rsid w:val="00AD31E4"/>
    <w:rPr>
      <w:color w:val="0000FF"/>
      <w:u w:val="single"/>
    </w:rPr>
  </w:style>
  <w:style w:type="character" w:customStyle="1" w:styleId="CommentTextChar">
    <w:name w:val="Comment Text Char"/>
    <w:rsid w:val="00AD31E4"/>
    <w:rPr>
      <w:lang w:val="en-US" w:eastAsia="ar-SA" w:bidi="ar-SA"/>
    </w:rPr>
  </w:style>
  <w:style w:type="paragraph" w:customStyle="1" w:styleId="Heading">
    <w:name w:val="Heading"/>
    <w:basedOn w:val="Normal"/>
    <w:next w:val="BodyText"/>
    <w:rsid w:val="00AD31E4"/>
    <w:pPr>
      <w:keepNext/>
      <w:spacing w:before="240" w:after="120"/>
    </w:pPr>
    <w:rPr>
      <w:rFonts w:ascii="Arial" w:eastAsia="MS Mincho" w:hAnsi="Arial" w:cs="Tahoma"/>
      <w:sz w:val="28"/>
      <w:szCs w:val="28"/>
    </w:rPr>
  </w:style>
  <w:style w:type="paragraph" w:styleId="BodyText">
    <w:name w:val="Body Text"/>
    <w:basedOn w:val="Normal"/>
    <w:rsid w:val="00AD31E4"/>
    <w:rPr>
      <w:rFonts w:ascii="Verdana" w:hAnsi="Verdana"/>
      <w:sz w:val="18"/>
    </w:rPr>
  </w:style>
  <w:style w:type="paragraph" w:styleId="List">
    <w:name w:val="List"/>
    <w:basedOn w:val="BodyText"/>
    <w:rsid w:val="00AD31E4"/>
    <w:rPr>
      <w:rFonts w:cs="Tahoma"/>
    </w:rPr>
  </w:style>
  <w:style w:type="paragraph" w:styleId="Caption">
    <w:name w:val="caption"/>
    <w:basedOn w:val="Normal"/>
    <w:qFormat/>
    <w:rsid w:val="00AD31E4"/>
    <w:pPr>
      <w:suppressLineNumbers/>
      <w:spacing w:before="120" w:after="120"/>
    </w:pPr>
    <w:rPr>
      <w:rFonts w:cs="Tahoma"/>
      <w:i/>
      <w:iCs/>
      <w:sz w:val="24"/>
      <w:szCs w:val="24"/>
    </w:rPr>
  </w:style>
  <w:style w:type="paragraph" w:customStyle="1" w:styleId="Index">
    <w:name w:val="Index"/>
    <w:basedOn w:val="Normal"/>
    <w:rsid w:val="00AD31E4"/>
    <w:pPr>
      <w:suppressLineNumbers/>
    </w:pPr>
    <w:rPr>
      <w:rFonts w:cs="Tahoma"/>
    </w:rPr>
  </w:style>
  <w:style w:type="paragraph" w:styleId="Subtitle">
    <w:name w:val="Subtitle"/>
    <w:basedOn w:val="Normal"/>
    <w:next w:val="BodyText"/>
    <w:qFormat/>
    <w:rsid w:val="00AD31E4"/>
    <w:rPr>
      <w:rFonts w:ascii="Palatino Linotype" w:hAnsi="Palatino Linotype"/>
      <w:b/>
      <w:sz w:val="24"/>
      <w:u w:val="single"/>
    </w:rPr>
  </w:style>
  <w:style w:type="paragraph" w:customStyle="1" w:styleId="FR1">
    <w:name w:val="FR1"/>
    <w:rsid w:val="00AD31E4"/>
    <w:pPr>
      <w:widowControl w:val="0"/>
      <w:suppressAutoHyphens/>
      <w:autoSpaceDE w:val="0"/>
      <w:spacing w:before="20"/>
    </w:pPr>
    <w:rPr>
      <w:rFonts w:ascii="Arial" w:eastAsia="Arial" w:hAnsi="Arial"/>
      <w:lang w:eastAsia="ar-SA"/>
    </w:rPr>
  </w:style>
  <w:style w:type="paragraph" w:styleId="Header">
    <w:name w:val="header"/>
    <w:aliases w:val="Header Char,Header Char1 Char,Header Char1,Header Char Char Char Char Char Char Char Char,Header Char Char Char Char Char Char Char,Header Char Char Char Char Char Char Char Char Char,Header Char Char,Header Char Char Char Char Char Char"/>
    <w:basedOn w:val="Normal"/>
    <w:rsid w:val="00AD31E4"/>
    <w:pPr>
      <w:tabs>
        <w:tab w:val="center" w:pos="4320"/>
        <w:tab w:val="right" w:pos="8640"/>
      </w:tabs>
    </w:pPr>
    <w:rPr>
      <w:rFonts w:ascii="Arial" w:hAnsi="Arial"/>
    </w:rPr>
  </w:style>
  <w:style w:type="paragraph" w:styleId="Title">
    <w:name w:val="Title"/>
    <w:basedOn w:val="Normal"/>
    <w:next w:val="Subtitle"/>
    <w:link w:val="TitleChar"/>
    <w:qFormat/>
    <w:rsid w:val="00AD31E4"/>
    <w:pPr>
      <w:jc w:val="center"/>
    </w:pPr>
    <w:rPr>
      <w:rFonts w:ascii="Arial" w:hAnsi="Arial" w:cs="Arial"/>
      <w:b/>
      <w:bCs/>
      <w:sz w:val="28"/>
      <w:szCs w:val="24"/>
    </w:rPr>
  </w:style>
  <w:style w:type="paragraph" w:styleId="Footer">
    <w:name w:val="footer"/>
    <w:aliases w:val=" Char1"/>
    <w:basedOn w:val="Normal"/>
    <w:rsid w:val="00AD31E4"/>
    <w:pPr>
      <w:tabs>
        <w:tab w:val="center" w:pos="4320"/>
        <w:tab w:val="right" w:pos="8640"/>
      </w:tabs>
    </w:pPr>
    <w:rPr>
      <w:sz w:val="24"/>
      <w:szCs w:val="24"/>
    </w:rPr>
  </w:style>
  <w:style w:type="paragraph" w:styleId="CommentText">
    <w:name w:val="annotation text"/>
    <w:basedOn w:val="Normal"/>
    <w:rsid w:val="00AD31E4"/>
    <w:pPr>
      <w:widowControl w:val="0"/>
    </w:pPr>
  </w:style>
  <w:style w:type="character" w:customStyle="1" w:styleId="PlainTextChar">
    <w:name w:val="Plain Text Char"/>
    <w:link w:val="PlainText"/>
    <w:rsid w:val="003D5284"/>
    <w:rPr>
      <w:rFonts w:ascii="Courier New" w:hAnsi="Courier New"/>
      <w:noProof w:val="0"/>
      <w:lang w:val="en-US" w:eastAsia="en-US" w:bidi="ar-SA"/>
    </w:rPr>
  </w:style>
  <w:style w:type="paragraph" w:styleId="NormalWeb">
    <w:name w:val="Normal (Web)"/>
    <w:basedOn w:val="Normal"/>
    <w:rsid w:val="003D5284"/>
    <w:pPr>
      <w:suppressAutoHyphens w:val="0"/>
      <w:spacing w:before="100" w:beforeAutospacing="1" w:after="100" w:afterAutospacing="1"/>
    </w:pPr>
    <w:rPr>
      <w:sz w:val="24"/>
      <w:szCs w:val="24"/>
      <w:lang w:val="en-GB" w:eastAsia="en-US"/>
    </w:rPr>
  </w:style>
  <w:style w:type="character" w:styleId="Strong">
    <w:name w:val="Strong"/>
    <w:qFormat/>
    <w:rsid w:val="00134AF1"/>
    <w:rPr>
      <w:b/>
      <w:bCs/>
    </w:rPr>
  </w:style>
  <w:style w:type="paragraph" w:styleId="BodyTextIndent">
    <w:name w:val="Body Text Indent"/>
    <w:basedOn w:val="Normal"/>
    <w:link w:val="BodyTextIndentChar"/>
    <w:uiPriority w:val="99"/>
    <w:semiHidden/>
    <w:unhideWhenUsed/>
    <w:rsid w:val="001E0D0C"/>
    <w:pPr>
      <w:spacing w:after="120"/>
      <w:ind w:left="360"/>
    </w:pPr>
  </w:style>
  <w:style w:type="character" w:customStyle="1" w:styleId="BodyTextIndentChar">
    <w:name w:val="Body Text Indent Char"/>
    <w:basedOn w:val="DefaultParagraphFont"/>
    <w:link w:val="BodyTextIndent"/>
    <w:uiPriority w:val="99"/>
    <w:semiHidden/>
    <w:rsid w:val="001E0D0C"/>
    <w:rPr>
      <w:lang w:eastAsia="ar-SA"/>
    </w:rPr>
  </w:style>
  <w:style w:type="paragraph" w:styleId="PlainText">
    <w:name w:val="Plain Text"/>
    <w:basedOn w:val="Normal"/>
    <w:link w:val="PlainTextChar"/>
    <w:rsid w:val="001E0D0C"/>
    <w:pPr>
      <w:suppressAutoHyphens w:val="0"/>
    </w:pPr>
    <w:rPr>
      <w:rFonts w:ascii="Courier New" w:hAnsi="Courier New"/>
      <w:lang w:eastAsia="en-US"/>
    </w:rPr>
  </w:style>
  <w:style w:type="character" w:customStyle="1" w:styleId="PlainTextChar1">
    <w:name w:val="Plain Text Char1"/>
    <w:basedOn w:val="DefaultParagraphFont"/>
    <w:uiPriority w:val="99"/>
    <w:semiHidden/>
    <w:rsid w:val="001E0D0C"/>
    <w:rPr>
      <w:rFonts w:ascii="Courier New" w:hAnsi="Courier New" w:cs="Courier New"/>
      <w:lang w:eastAsia="ar-SA"/>
    </w:rPr>
  </w:style>
  <w:style w:type="character" w:customStyle="1" w:styleId="apple-style-span">
    <w:name w:val="apple-style-span"/>
    <w:basedOn w:val="DefaultParagraphFont"/>
    <w:rsid w:val="00AD6691"/>
  </w:style>
  <w:style w:type="character" w:customStyle="1" w:styleId="apple-converted-space">
    <w:name w:val="apple-converted-space"/>
    <w:basedOn w:val="DefaultParagraphFont"/>
    <w:rsid w:val="00AD6691"/>
  </w:style>
  <w:style w:type="paragraph" w:customStyle="1" w:styleId="intro">
    <w:name w:val="intro"/>
    <w:basedOn w:val="Normal"/>
    <w:rsid w:val="00C52A20"/>
    <w:pPr>
      <w:suppressAutoHyphens w:val="0"/>
      <w:spacing w:before="100" w:beforeAutospacing="1" w:after="100" w:afterAutospacing="1"/>
    </w:pPr>
    <w:rPr>
      <w:sz w:val="24"/>
      <w:szCs w:val="24"/>
      <w:lang w:eastAsia="en-US"/>
    </w:rPr>
  </w:style>
  <w:style w:type="paragraph" w:customStyle="1" w:styleId="also">
    <w:name w:val="also"/>
    <w:basedOn w:val="Normal"/>
    <w:rsid w:val="00C52A20"/>
    <w:pPr>
      <w:suppressAutoHyphens w:val="0"/>
      <w:spacing w:before="100" w:beforeAutospacing="1" w:after="100" w:afterAutospacing="1"/>
    </w:pPr>
    <w:rPr>
      <w:sz w:val="24"/>
      <w:szCs w:val="24"/>
      <w:lang w:eastAsia="en-US"/>
    </w:rPr>
  </w:style>
  <w:style w:type="character" w:customStyle="1" w:styleId="TitleChar">
    <w:name w:val="Title Char"/>
    <w:basedOn w:val="DefaultParagraphFont"/>
    <w:link w:val="Title"/>
    <w:rsid w:val="00847E14"/>
    <w:rPr>
      <w:rFonts w:ascii="Arial" w:hAnsi="Arial" w:cs="Arial"/>
      <w:b/>
      <w:bCs/>
      <w:sz w:val="28"/>
      <w:szCs w:val="24"/>
      <w:lang w:eastAsia="ar-SA"/>
    </w:rPr>
  </w:style>
  <w:style w:type="character" w:customStyle="1" w:styleId="headings1">
    <w:name w:val="headings1"/>
    <w:basedOn w:val="DefaultParagraphFont"/>
    <w:rsid w:val="006D31F7"/>
  </w:style>
  <w:style w:type="paragraph" w:styleId="ListParagraph">
    <w:name w:val="List Paragraph"/>
    <w:basedOn w:val="Normal"/>
    <w:uiPriority w:val="34"/>
    <w:qFormat/>
    <w:rsid w:val="00443B24"/>
    <w:pPr>
      <w:suppressAutoHyphens w:val="0"/>
      <w:spacing w:after="200" w:line="276" w:lineRule="auto"/>
      <w:ind w:left="720"/>
      <w:contextualSpacing/>
    </w:pPr>
    <w:rPr>
      <w:rFonts w:ascii="Calibri" w:eastAsia="Calibri" w:hAnsi="Calibri"/>
      <w:sz w:val="22"/>
      <w:szCs w:val="22"/>
      <w:lang w:eastAsia="en-US"/>
    </w:rPr>
  </w:style>
  <w:style w:type="paragraph" w:customStyle="1" w:styleId="Standard">
    <w:name w:val="Standard"/>
    <w:rsid w:val="00F20A6F"/>
    <w:pPr>
      <w:widowControl w:val="0"/>
      <w:suppressAutoHyphens/>
      <w:autoSpaceDN w:val="0"/>
      <w:textAlignment w:val="baseline"/>
    </w:pPr>
    <w:rPr>
      <w:rFonts w:ascii="Verdana" w:eastAsia="Verdana" w:hAnsi="Verdana" w:cs="Verdana"/>
      <w:kern w:val="3"/>
      <w:sz w:val="24"/>
      <w:lang w:eastAsia="zh-CN" w:bidi="hi-IN"/>
    </w:rPr>
  </w:style>
  <w:style w:type="character" w:customStyle="1" w:styleId="SubtitleChar">
    <w:name w:val="Subtitle Char"/>
    <w:basedOn w:val="DefaultParagraphFont"/>
    <w:rsid w:val="00A70D80"/>
    <w:rPr>
      <w:rFonts w:ascii="Cambria" w:eastAsia="Times New Roman" w:hAnsi="Cambria" w:cs="Mangal"/>
      <w:sz w:val="24"/>
      <w:szCs w:val="21"/>
      <w:lang w:bidi="hi-IN"/>
    </w:rPr>
  </w:style>
  <w:style w:type="paragraph" w:customStyle="1" w:styleId="Default">
    <w:name w:val="Default"/>
    <w:basedOn w:val="Normal"/>
    <w:rsid w:val="00780D8F"/>
    <w:pPr>
      <w:suppressAutoHyphens w:val="0"/>
      <w:autoSpaceDE w:val="0"/>
      <w:autoSpaceDN w:val="0"/>
    </w:pPr>
    <w:rPr>
      <w:rFonts w:ascii="Arial" w:eastAsia="Calibri" w:hAnsi="Arial" w:cs="Arial"/>
      <w:color w:val="000000"/>
      <w:sz w:val="24"/>
      <w:szCs w:val="24"/>
      <w:lang w:eastAsia="en-US"/>
    </w:rPr>
  </w:style>
  <w:style w:type="character" w:customStyle="1" w:styleId="st">
    <w:name w:val="st"/>
    <w:basedOn w:val="DefaultParagraphFont"/>
    <w:rsid w:val="00406818"/>
  </w:style>
  <w:style w:type="paragraph" w:customStyle="1" w:styleId="Normal1">
    <w:name w:val="Normal1"/>
    <w:rsid w:val="00573F9D"/>
    <w:pPr>
      <w:widowControl w:val="0"/>
      <w:jc w:val="both"/>
    </w:pPr>
    <w:rPr>
      <w:color w:val="000000"/>
    </w:rPr>
  </w:style>
  <w:style w:type="paragraph" w:styleId="BodyText2">
    <w:name w:val="Body Text 2"/>
    <w:basedOn w:val="Normal"/>
    <w:link w:val="BodyText2Char"/>
    <w:rsid w:val="00550BAD"/>
    <w:pPr>
      <w:suppressAutoHyphens w:val="0"/>
      <w:spacing w:after="120" w:line="480" w:lineRule="auto"/>
    </w:pPr>
    <w:rPr>
      <w:sz w:val="24"/>
      <w:szCs w:val="24"/>
    </w:rPr>
  </w:style>
  <w:style w:type="character" w:customStyle="1" w:styleId="BodyText2Char">
    <w:name w:val="Body Text 2 Char"/>
    <w:basedOn w:val="DefaultParagraphFont"/>
    <w:link w:val="BodyText2"/>
    <w:rsid w:val="00550BAD"/>
    <w:rPr>
      <w:sz w:val="24"/>
      <w:szCs w:val="24"/>
    </w:rPr>
  </w:style>
  <w:style w:type="character" w:styleId="Emphasis">
    <w:name w:val="Emphasis"/>
    <w:basedOn w:val="DefaultParagraphFont"/>
    <w:uiPriority w:val="20"/>
    <w:qFormat/>
    <w:rsid w:val="006A38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1081">
      <w:bodyDiv w:val="1"/>
      <w:marLeft w:val="0"/>
      <w:marRight w:val="0"/>
      <w:marTop w:val="0"/>
      <w:marBottom w:val="0"/>
      <w:divBdr>
        <w:top w:val="none" w:sz="0" w:space="0" w:color="auto"/>
        <w:left w:val="none" w:sz="0" w:space="0" w:color="auto"/>
        <w:bottom w:val="none" w:sz="0" w:space="0" w:color="auto"/>
        <w:right w:val="none" w:sz="0" w:space="0" w:color="auto"/>
      </w:divBdr>
    </w:div>
    <w:div w:id="572351774">
      <w:bodyDiv w:val="1"/>
      <w:marLeft w:val="0"/>
      <w:marRight w:val="0"/>
      <w:marTop w:val="0"/>
      <w:marBottom w:val="0"/>
      <w:divBdr>
        <w:top w:val="none" w:sz="0" w:space="0" w:color="auto"/>
        <w:left w:val="none" w:sz="0" w:space="0" w:color="auto"/>
        <w:bottom w:val="none" w:sz="0" w:space="0" w:color="auto"/>
        <w:right w:val="none" w:sz="0" w:space="0" w:color="auto"/>
      </w:divBdr>
    </w:div>
    <w:div w:id="679503513">
      <w:bodyDiv w:val="1"/>
      <w:marLeft w:val="0"/>
      <w:marRight w:val="0"/>
      <w:marTop w:val="0"/>
      <w:marBottom w:val="0"/>
      <w:divBdr>
        <w:top w:val="none" w:sz="0" w:space="0" w:color="auto"/>
        <w:left w:val="none" w:sz="0" w:space="0" w:color="auto"/>
        <w:bottom w:val="none" w:sz="0" w:space="0" w:color="auto"/>
        <w:right w:val="none" w:sz="0" w:space="0" w:color="auto"/>
      </w:divBdr>
    </w:div>
    <w:div w:id="776675251">
      <w:bodyDiv w:val="1"/>
      <w:marLeft w:val="0"/>
      <w:marRight w:val="0"/>
      <w:marTop w:val="0"/>
      <w:marBottom w:val="0"/>
      <w:divBdr>
        <w:top w:val="none" w:sz="0" w:space="0" w:color="auto"/>
        <w:left w:val="none" w:sz="0" w:space="0" w:color="auto"/>
        <w:bottom w:val="none" w:sz="0" w:space="0" w:color="auto"/>
        <w:right w:val="none" w:sz="0" w:space="0" w:color="auto"/>
      </w:divBdr>
    </w:div>
    <w:div w:id="929970333">
      <w:bodyDiv w:val="1"/>
      <w:marLeft w:val="0"/>
      <w:marRight w:val="0"/>
      <w:marTop w:val="0"/>
      <w:marBottom w:val="0"/>
      <w:divBdr>
        <w:top w:val="none" w:sz="0" w:space="0" w:color="auto"/>
        <w:left w:val="none" w:sz="0" w:space="0" w:color="auto"/>
        <w:bottom w:val="none" w:sz="0" w:space="0" w:color="auto"/>
        <w:right w:val="none" w:sz="0" w:space="0" w:color="auto"/>
      </w:divBdr>
    </w:div>
    <w:div w:id="954480080">
      <w:bodyDiv w:val="1"/>
      <w:marLeft w:val="0"/>
      <w:marRight w:val="0"/>
      <w:marTop w:val="0"/>
      <w:marBottom w:val="0"/>
      <w:divBdr>
        <w:top w:val="none" w:sz="0" w:space="0" w:color="auto"/>
        <w:left w:val="none" w:sz="0" w:space="0" w:color="auto"/>
        <w:bottom w:val="none" w:sz="0" w:space="0" w:color="auto"/>
        <w:right w:val="none" w:sz="0" w:space="0" w:color="auto"/>
      </w:divBdr>
    </w:div>
    <w:div w:id="1166361410">
      <w:bodyDiv w:val="1"/>
      <w:marLeft w:val="0"/>
      <w:marRight w:val="0"/>
      <w:marTop w:val="0"/>
      <w:marBottom w:val="0"/>
      <w:divBdr>
        <w:top w:val="none" w:sz="0" w:space="0" w:color="auto"/>
        <w:left w:val="none" w:sz="0" w:space="0" w:color="auto"/>
        <w:bottom w:val="none" w:sz="0" w:space="0" w:color="auto"/>
        <w:right w:val="none" w:sz="0" w:space="0" w:color="auto"/>
      </w:divBdr>
    </w:div>
    <w:div w:id="1212495551">
      <w:bodyDiv w:val="1"/>
      <w:marLeft w:val="0"/>
      <w:marRight w:val="0"/>
      <w:marTop w:val="0"/>
      <w:marBottom w:val="0"/>
      <w:divBdr>
        <w:top w:val="none" w:sz="0" w:space="0" w:color="auto"/>
        <w:left w:val="none" w:sz="0" w:space="0" w:color="auto"/>
        <w:bottom w:val="none" w:sz="0" w:space="0" w:color="auto"/>
        <w:right w:val="none" w:sz="0" w:space="0" w:color="auto"/>
      </w:divBdr>
    </w:div>
    <w:div w:id="1770421436">
      <w:bodyDiv w:val="1"/>
      <w:marLeft w:val="0"/>
      <w:marRight w:val="0"/>
      <w:marTop w:val="0"/>
      <w:marBottom w:val="0"/>
      <w:divBdr>
        <w:top w:val="none" w:sz="0" w:space="0" w:color="auto"/>
        <w:left w:val="none" w:sz="0" w:space="0" w:color="auto"/>
        <w:bottom w:val="none" w:sz="0" w:space="0" w:color="auto"/>
        <w:right w:val="none" w:sz="0" w:space="0" w:color="auto"/>
      </w:divBdr>
    </w:div>
    <w:div w:id="1830100432">
      <w:bodyDiv w:val="1"/>
      <w:marLeft w:val="0"/>
      <w:marRight w:val="0"/>
      <w:marTop w:val="0"/>
      <w:marBottom w:val="0"/>
      <w:divBdr>
        <w:top w:val="none" w:sz="0" w:space="0" w:color="auto"/>
        <w:left w:val="none" w:sz="0" w:space="0" w:color="auto"/>
        <w:bottom w:val="none" w:sz="0" w:space="0" w:color="auto"/>
        <w:right w:val="none" w:sz="0" w:space="0" w:color="auto"/>
      </w:divBdr>
    </w:div>
    <w:div w:id="1845853782">
      <w:bodyDiv w:val="1"/>
      <w:marLeft w:val="0"/>
      <w:marRight w:val="0"/>
      <w:marTop w:val="0"/>
      <w:marBottom w:val="0"/>
      <w:divBdr>
        <w:top w:val="none" w:sz="0" w:space="0" w:color="auto"/>
        <w:left w:val="none" w:sz="0" w:space="0" w:color="auto"/>
        <w:bottom w:val="none" w:sz="0" w:space="0" w:color="auto"/>
        <w:right w:val="none" w:sz="0" w:space="0" w:color="auto"/>
      </w:divBdr>
    </w:div>
    <w:div w:id="1873154565">
      <w:bodyDiv w:val="1"/>
      <w:marLeft w:val="0"/>
      <w:marRight w:val="0"/>
      <w:marTop w:val="0"/>
      <w:marBottom w:val="0"/>
      <w:divBdr>
        <w:top w:val="none" w:sz="0" w:space="0" w:color="auto"/>
        <w:left w:val="none" w:sz="0" w:space="0" w:color="auto"/>
        <w:bottom w:val="none" w:sz="0" w:space="0" w:color="auto"/>
        <w:right w:val="none" w:sz="0" w:space="0" w:color="auto"/>
      </w:divBdr>
    </w:div>
    <w:div w:id="18887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86499-ECB2-4965-83C0-6A4F9F77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Anil Kumar</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Anil Kumar</dc:title>
  <dc:creator>Anil Kumar</dc:creator>
  <cp:lastModifiedBy>arvndu namani</cp:lastModifiedBy>
  <cp:revision>2</cp:revision>
  <cp:lastPrinted>2009-12-19T05:06:00Z</cp:lastPrinted>
  <dcterms:created xsi:type="dcterms:W3CDTF">2024-02-15T06:25:00Z</dcterms:created>
  <dcterms:modified xsi:type="dcterms:W3CDTF">2024-02-15T06:25:00Z</dcterms:modified>
</cp:coreProperties>
</file>