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04" w:rsidRDefault="00C6328C">
      <w:pPr>
        <w:spacing w:before="49"/>
        <w:ind w:left="3335"/>
        <w:rPr>
          <w:sz w:val="44"/>
          <w:szCs w:val="44"/>
        </w:rPr>
      </w:pPr>
      <w:r>
        <w:rPr>
          <w:color w:val="FFFFFF"/>
          <w:sz w:val="44"/>
          <w:szCs w:val="44"/>
        </w:rPr>
        <w:t>EMILIA</w:t>
      </w:r>
      <w:r>
        <w:rPr>
          <w:color w:val="FFFFFF"/>
          <w:spacing w:val="-30"/>
          <w:sz w:val="44"/>
          <w:szCs w:val="44"/>
        </w:rPr>
        <w:t xml:space="preserve"> </w:t>
      </w:r>
      <w:r>
        <w:rPr>
          <w:color w:val="FFFFFF"/>
          <w:w w:val="102"/>
          <w:sz w:val="44"/>
          <w:szCs w:val="44"/>
        </w:rPr>
        <w:t>INDRIANI</w:t>
      </w:r>
    </w:p>
    <w:p w:rsidR="002F6A04" w:rsidRDefault="002F6A04">
      <w:pPr>
        <w:spacing w:before="12" w:line="220" w:lineRule="exact"/>
        <w:rPr>
          <w:sz w:val="22"/>
          <w:szCs w:val="22"/>
        </w:rPr>
      </w:pPr>
    </w:p>
    <w:p w:rsidR="002F6A04" w:rsidRDefault="00C6328C">
      <w:pPr>
        <w:spacing w:line="312" w:lineRule="auto"/>
        <w:ind w:left="3335" w:right="-45"/>
        <w:rPr>
          <w:sz w:val="26"/>
          <w:szCs w:val="26"/>
        </w:rPr>
      </w:pPr>
      <w:r>
        <w:rPr>
          <w:color w:val="FFFFFF"/>
          <w:w w:val="97"/>
          <w:sz w:val="26"/>
          <w:szCs w:val="26"/>
        </w:rPr>
        <w:t>DESIGNER,</w:t>
      </w:r>
      <w:r>
        <w:rPr>
          <w:color w:val="FFFFFF"/>
          <w:spacing w:val="-7"/>
          <w:w w:val="97"/>
          <w:sz w:val="26"/>
          <w:szCs w:val="26"/>
        </w:rPr>
        <w:t xml:space="preserve"> </w:t>
      </w:r>
      <w:r>
        <w:rPr>
          <w:color w:val="FFFFFF"/>
          <w:sz w:val="26"/>
          <w:szCs w:val="26"/>
        </w:rPr>
        <w:t>TRANSLATOR,</w:t>
      </w:r>
      <w:r>
        <w:rPr>
          <w:color w:val="FFFFFF"/>
          <w:spacing w:val="9"/>
          <w:sz w:val="26"/>
          <w:szCs w:val="26"/>
        </w:rPr>
        <w:t xml:space="preserve"> </w:t>
      </w:r>
      <w:r>
        <w:rPr>
          <w:color w:val="FFFFFF"/>
          <w:sz w:val="26"/>
          <w:szCs w:val="26"/>
        </w:rPr>
        <w:t>MARKETING</w:t>
      </w:r>
      <w:r>
        <w:rPr>
          <w:color w:val="FFFFFF"/>
          <w:spacing w:val="7"/>
          <w:sz w:val="26"/>
          <w:szCs w:val="26"/>
        </w:rPr>
        <w:t xml:space="preserve"> </w:t>
      </w:r>
      <w:r>
        <w:rPr>
          <w:color w:val="FFFFFF"/>
          <w:sz w:val="26"/>
          <w:szCs w:val="26"/>
        </w:rPr>
        <w:t>&amp; PROMOTION</w:t>
      </w:r>
      <w:r>
        <w:rPr>
          <w:color w:val="FFFFFF"/>
          <w:spacing w:val="53"/>
          <w:sz w:val="26"/>
          <w:szCs w:val="26"/>
        </w:rPr>
        <w:t xml:space="preserve"> </w:t>
      </w:r>
      <w:r>
        <w:rPr>
          <w:color w:val="FFFFFF"/>
          <w:sz w:val="26"/>
          <w:szCs w:val="26"/>
        </w:rPr>
        <w:t>MANAGER,</w:t>
      </w:r>
      <w:r>
        <w:rPr>
          <w:color w:val="FFFFFF"/>
          <w:spacing w:val="19"/>
          <w:sz w:val="26"/>
          <w:szCs w:val="26"/>
        </w:rPr>
        <w:t xml:space="preserve"> </w:t>
      </w:r>
      <w:r>
        <w:rPr>
          <w:color w:val="FFFFFF"/>
          <w:w w:val="102"/>
          <w:sz w:val="26"/>
          <w:szCs w:val="26"/>
        </w:rPr>
        <w:t xml:space="preserve">COMUNITY </w:t>
      </w:r>
      <w:r>
        <w:rPr>
          <w:color w:val="FFFFFF"/>
          <w:sz w:val="26"/>
          <w:szCs w:val="26"/>
        </w:rPr>
        <w:t>MANAGER,</w:t>
      </w:r>
      <w:r>
        <w:rPr>
          <w:color w:val="FFFFFF"/>
          <w:spacing w:val="19"/>
          <w:sz w:val="26"/>
          <w:szCs w:val="26"/>
        </w:rPr>
        <w:t xml:space="preserve"> </w:t>
      </w:r>
      <w:r>
        <w:rPr>
          <w:color w:val="FFFFFF"/>
          <w:w w:val="104"/>
          <w:sz w:val="26"/>
          <w:szCs w:val="26"/>
        </w:rPr>
        <w:t>ADMIN</w:t>
      </w:r>
    </w:p>
    <w:p w:rsidR="002F6A04" w:rsidRDefault="002F6A04">
      <w:pPr>
        <w:spacing w:before="2" w:line="120" w:lineRule="exact"/>
        <w:rPr>
          <w:sz w:val="13"/>
          <w:szCs w:val="13"/>
        </w:rPr>
      </w:pPr>
    </w:p>
    <w:p w:rsidR="002F6A04" w:rsidRDefault="00C6328C">
      <w:pPr>
        <w:ind w:left="3335"/>
        <w:rPr>
          <w:sz w:val="24"/>
          <w:szCs w:val="24"/>
        </w:rPr>
      </w:pPr>
      <w:proofErr w:type="spellStart"/>
      <w:r>
        <w:rPr>
          <w:color w:val="FFFFFF"/>
          <w:w w:val="111"/>
          <w:sz w:val="24"/>
          <w:szCs w:val="24"/>
        </w:rPr>
        <w:t>Profesional</w:t>
      </w:r>
      <w:proofErr w:type="spellEnd"/>
      <w:r>
        <w:rPr>
          <w:color w:val="FFFFFF"/>
          <w:spacing w:val="-15"/>
          <w:w w:val="111"/>
          <w:sz w:val="24"/>
          <w:szCs w:val="24"/>
        </w:rPr>
        <w:t xml:space="preserve"> </w:t>
      </w:r>
      <w:r>
        <w:rPr>
          <w:color w:val="FFFFFF"/>
          <w:w w:val="111"/>
          <w:sz w:val="24"/>
          <w:szCs w:val="24"/>
        </w:rPr>
        <w:t>designer</w:t>
      </w:r>
      <w:r>
        <w:rPr>
          <w:color w:val="FFFFFF"/>
          <w:spacing w:val="-6"/>
          <w:w w:val="111"/>
          <w:sz w:val="24"/>
          <w:szCs w:val="24"/>
        </w:rPr>
        <w:t xml:space="preserve"> </w:t>
      </w:r>
      <w:r>
        <w:rPr>
          <w:color w:val="FFFFFF"/>
          <w:w w:val="90"/>
          <w:sz w:val="24"/>
          <w:szCs w:val="24"/>
        </w:rPr>
        <w:t>&amp;</w:t>
      </w:r>
      <w:r>
        <w:rPr>
          <w:color w:val="FFFFFF"/>
          <w:spacing w:val="-2"/>
          <w:w w:val="90"/>
          <w:sz w:val="24"/>
          <w:szCs w:val="24"/>
        </w:rPr>
        <w:t xml:space="preserve"> </w:t>
      </w:r>
      <w:r>
        <w:rPr>
          <w:color w:val="FFFFFF"/>
          <w:w w:val="118"/>
          <w:sz w:val="24"/>
          <w:szCs w:val="24"/>
        </w:rPr>
        <w:t>translator</w:t>
      </w:r>
      <w:r>
        <w:rPr>
          <w:color w:val="FFFFFF"/>
          <w:spacing w:val="-19"/>
          <w:w w:val="118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since</w:t>
      </w:r>
      <w:r>
        <w:rPr>
          <w:color w:val="FFFFFF"/>
          <w:spacing w:val="41"/>
          <w:sz w:val="24"/>
          <w:szCs w:val="24"/>
        </w:rPr>
        <w:t xml:space="preserve"> </w:t>
      </w:r>
      <w:r>
        <w:rPr>
          <w:color w:val="FFFFFF"/>
          <w:w w:val="111"/>
          <w:sz w:val="24"/>
          <w:szCs w:val="24"/>
        </w:rPr>
        <w:t>2003</w:t>
      </w:r>
    </w:p>
    <w:p w:rsidR="002F6A04" w:rsidRDefault="00C6328C">
      <w:pPr>
        <w:spacing w:before="20" w:line="360" w:lineRule="exact"/>
        <w:ind w:left="3335" w:right="153"/>
        <w:rPr>
          <w:sz w:val="24"/>
          <w:szCs w:val="24"/>
        </w:rPr>
      </w:pPr>
      <w:r>
        <w:rPr>
          <w:color w:val="FFFFFF"/>
          <w:sz w:val="24"/>
          <w:szCs w:val="24"/>
        </w:rPr>
        <w:t>Also</w:t>
      </w:r>
      <w:r>
        <w:rPr>
          <w:color w:val="FFFFFF"/>
          <w:spacing w:val="15"/>
          <w:sz w:val="24"/>
          <w:szCs w:val="24"/>
        </w:rPr>
        <w:t xml:space="preserve"> </w:t>
      </w:r>
      <w:r>
        <w:rPr>
          <w:color w:val="FFFFFF"/>
          <w:w w:val="114"/>
          <w:sz w:val="24"/>
          <w:szCs w:val="24"/>
        </w:rPr>
        <w:t>marketing</w:t>
      </w:r>
      <w:r>
        <w:rPr>
          <w:color w:val="FFFFFF"/>
          <w:spacing w:val="-7"/>
          <w:w w:val="114"/>
          <w:sz w:val="24"/>
          <w:szCs w:val="24"/>
        </w:rPr>
        <w:t xml:space="preserve"> </w:t>
      </w:r>
      <w:r>
        <w:rPr>
          <w:color w:val="FFFFFF"/>
          <w:w w:val="114"/>
          <w:sz w:val="24"/>
          <w:szCs w:val="24"/>
        </w:rPr>
        <w:t>manager,</w:t>
      </w:r>
      <w:r>
        <w:rPr>
          <w:color w:val="FFFFFF"/>
          <w:spacing w:val="-25"/>
          <w:w w:val="114"/>
          <w:sz w:val="24"/>
          <w:szCs w:val="24"/>
        </w:rPr>
        <w:t xml:space="preserve"> </w:t>
      </w:r>
      <w:proofErr w:type="spellStart"/>
      <w:r>
        <w:rPr>
          <w:color w:val="FFFFFF"/>
          <w:w w:val="114"/>
          <w:sz w:val="24"/>
          <w:szCs w:val="24"/>
        </w:rPr>
        <w:t>comunity</w:t>
      </w:r>
      <w:proofErr w:type="spellEnd"/>
      <w:r>
        <w:rPr>
          <w:color w:val="FFFFFF"/>
          <w:spacing w:val="-7"/>
          <w:w w:val="114"/>
          <w:sz w:val="24"/>
          <w:szCs w:val="24"/>
        </w:rPr>
        <w:t xml:space="preserve"> </w:t>
      </w:r>
      <w:r>
        <w:rPr>
          <w:color w:val="FFFFFF"/>
          <w:w w:val="114"/>
          <w:sz w:val="24"/>
          <w:szCs w:val="24"/>
        </w:rPr>
        <w:t xml:space="preserve">manager, </w:t>
      </w:r>
      <w:r>
        <w:rPr>
          <w:color w:val="FFFFFF"/>
          <w:w w:val="115"/>
          <w:sz w:val="24"/>
          <w:szCs w:val="24"/>
        </w:rPr>
        <w:t>moderator</w:t>
      </w:r>
      <w:r>
        <w:rPr>
          <w:color w:val="FFFFFF"/>
          <w:spacing w:val="-17"/>
          <w:w w:val="115"/>
          <w:sz w:val="24"/>
          <w:szCs w:val="24"/>
        </w:rPr>
        <w:t xml:space="preserve"> </w:t>
      </w:r>
      <w:r>
        <w:rPr>
          <w:color w:val="FFFFFF"/>
          <w:w w:val="90"/>
          <w:sz w:val="24"/>
          <w:szCs w:val="24"/>
        </w:rPr>
        <w:t>&amp;</w:t>
      </w:r>
      <w:r>
        <w:rPr>
          <w:color w:val="FFFFFF"/>
          <w:spacing w:val="-2"/>
          <w:w w:val="90"/>
          <w:sz w:val="24"/>
          <w:szCs w:val="24"/>
        </w:rPr>
        <w:t xml:space="preserve"> </w:t>
      </w:r>
      <w:r>
        <w:rPr>
          <w:color w:val="FFFFFF"/>
          <w:w w:val="115"/>
          <w:sz w:val="24"/>
          <w:szCs w:val="24"/>
        </w:rPr>
        <w:t>admin</w:t>
      </w:r>
      <w:r>
        <w:rPr>
          <w:color w:val="FFFFFF"/>
          <w:spacing w:val="-17"/>
          <w:w w:val="115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on</w:t>
      </w:r>
      <w:r>
        <w:rPr>
          <w:color w:val="FFFFFF"/>
          <w:spacing w:val="28"/>
          <w:sz w:val="24"/>
          <w:szCs w:val="24"/>
        </w:rPr>
        <w:t xml:space="preserve"> </w:t>
      </w:r>
      <w:proofErr w:type="spellStart"/>
      <w:r>
        <w:rPr>
          <w:color w:val="FFFFFF"/>
          <w:w w:val="116"/>
          <w:sz w:val="24"/>
          <w:szCs w:val="24"/>
        </w:rPr>
        <w:t>cryptocurrency</w:t>
      </w:r>
      <w:proofErr w:type="spellEnd"/>
      <w:r>
        <w:rPr>
          <w:color w:val="FFFFFF"/>
          <w:w w:val="116"/>
          <w:sz w:val="24"/>
          <w:szCs w:val="24"/>
        </w:rPr>
        <w:t xml:space="preserve"> </w:t>
      </w:r>
      <w:proofErr w:type="spellStart"/>
      <w:r>
        <w:rPr>
          <w:color w:val="FFFFFF"/>
          <w:sz w:val="24"/>
          <w:szCs w:val="24"/>
        </w:rPr>
        <w:t>jobs.since</w:t>
      </w:r>
      <w:proofErr w:type="spellEnd"/>
      <w:r>
        <w:rPr>
          <w:color w:val="FFFFFF"/>
          <w:spacing w:val="49"/>
          <w:sz w:val="24"/>
          <w:szCs w:val="24"/>
        </w:rPr>
        <w:t xml:space="preserve"> </w:t>
      </w:r>
      <w:r>
        <w:rPr>
          <w:color w:val="FFFFFF"/>
          <w:w w:val="106"/>
          <w:sz w:val="24"/>
          <w:szCs w:val="24"/>
        </w:rPr>
        <w:t>2018</w:t>
      </w:r>
    </w:p>
    <w:p w:rsidR="002F6A04" w:rsidRDefault="00C6328C">
      <w:pPr>
        <w:spacing w:line="200" w:lineRule="exact"/>
      </w:pPr>
      <w:r>
        <w:br w:type="column"/>
      </w:r>
    </w:p>
    <w:p w:rsidR="002F6A04" w:rsidRDefault="002F6A04">
      <w:pPr>
        <w:spacing w:before="13" w:line="240" w:lineRule="exact"/>
        <w:rPr>
          <w:sz w:val="24"/>
          <w:szCs w:val="24"/>
        </w:rPr>
      </w:pPr>
    </w:p>
    <w:p w:rsidR="002F6A04" w:rsidRDefault="00C6328C" w:rsidP="001750D6">
      <w:pPr>
        <w:spacing w:line="440" w:lineRule="atLeast"/>
        <w:ind w:right="75"/>
      </w:pPr>
      <w:r>
        <w:rPr>
          <w:color w:val="FFFFFF"/>
          <w:w w:val="105"/>
          <w:sz w:val="22"/>
          <w:szCs w:val="22"/>
        </w:rPr>
        <w:t xml:space="preserve">+6285234971066 </w:t>
      </w:r>
    </w:p>
    <w:p w:rsidR="001750D6" w:rsidRPr="001750D6" w:rsidRDefault="001750D6" w:rsidP="001750D6">
      <w:pPr>
        <w:spacing w:line="440" w:lineRule="atLeast"/>
        <w:ind w:right="75"/>
        <w:rPr>
          <w:color w:val="FFFFFF" w:themeColor="background1"/>
          <w:sz w:val="22"/>
          <w:szCs w:val="22"/>
        </w:rPr>
      </w:pPr>
      <w:r>
        <w:rPr>
          <w:color w:val="FFFFFF" w:themeColor="background1"/>
        </w:rPr>
        <w:t>e</w:t>
      </w:r>
      <w:bookmarkStart w:id="0" w:name="_GoBack"/>
      <w:bookmarkEnd w:id="0"/>
      <w:r w:rsidRPr="001750D6">
        <w:rPr>
          <w:color w:val="FFFFFF" w:themeColor="background1"/>
        </w:rPr>
        <w:t>miliaindriani12@gmail.com</w:t>
      </w:r>
    </w:p>
    <w:p w:rsidR="002F6A04" w:rsidRDefault="002F6A04">
      <w:pPr>
        <w:spacing w:before="7" w:line="140" w:lineRule="exact"/>
        <w:rPr>
          <w:sz w:val="15"/>
          <w:szCs w:val="15"/>
        </w:rPr>
      </w:pPr>
    </w:p>
    <w:p w:rsidR="002F6A04" w:rsidRDefault="00C6328C">
      <w:pPr>
        <w:rPr>
          <w:sz w:val="22"/>
          <w:szCs w:val="22"/>
        </w:rPr>
      </w:pPr>
      <w:r>
        <w:rPr>
          <w:color w:val="FFFFFF"/>
          <w:w w:val="112"/>
          <w:sz w:val="22"/>
          <w:szCs w:val="22"/>
        </w:rPr>
        <w:t>Lumumba</w:t>
      </w:r>
      <w:r>
        <w:rPr>
          <w:color w:val="FFFFFF"/>
          <w:spacing w:val="-15"/>
          <w:w w:val="112"/>
          <w:sz w:val="22"/>
          <w:szCs w:val="22"/>
        </w:rPr>
        <w:t xml:space="preserve"> </w:t>
      </w:r>
      <w:proofErr w:type="spellStart"/>
      <w:r>
        <w:rPr>
          <w:color w:val="FFFFFF"/>
          <w:sz w:val="22"/>
          <w:szCs w:val="22"/>
        </w:rPr>
        <w:t>Dalam</w:t>
      </w:r>
      <w:proofErr w:type="spellEnd"/>
      <w:r>
        <w:rPr>
          <w:color w:val="FFFFFF"/>
          <w:spacing w:val="51"/>
          <w:sz w:val="22"/>
          <w:szCs w:val="22"/>
        </w:rPr>
        <w:t xml:space="preserve"> </w:t>
      </w:r>
      <w:r>
        <w:rPr>
          <w:color w:val="FFFFFF"/>
          <w:sz w:val="22"/>
          <w:szCs w:val="22"/>
        </w:rPr>
        <w:t>gg1</w:t>
      </w:r>
    </w:p>
    <w:p w:rsidR="002F6A04" w:rsidRDefault="00C6328C">
      <w:pPr>
        <w:spacing w:before="77"/>
        <w:rPr>
          <w:sz w:val="22"/>
          <w:szCs w:val="22"/>
        </w:rPr>
      </w:pPr>
      <w:r>
        <w:rPr>
          <w:color w:val="FFFFFF"/>
          <w:sz w:val="22"/>
          <w:szCs w:val="22"/>
        </w:rPr>
        <w:t>No</w:t>
      </w:r>
      <w:r>
        <w:rPr>
          <w:color w:val="FFFFFF"/>
          <w:spacing w:val="8"/>
          <w:sz w:val="22"/>
          <w:szCs w:val="22"/>
        </w:rPr>
        <w:t xml:space="preserve"> </w:t>
      </w:r>
      <w:r>
        <w:rPr>
          <w:color w:val="FFFFFF"/>
          <w:w w:val="105"/>
          <w:sz w:val="22"/>
          <w:szCs w:val="22"/>
        </w:rPr>
        <w:t>10</w:t>
      </w:r>
    </w:p>
    <w:p w:rsidR="002F6A04" w:rsidRDefault="00C6328C">
      <w:pPr>
        <w:spacing w:before="77"/>
        <w:rPr>
          <w:sz w:val="22"/>
          <w:szCs w:val="22"/>
        </w:rPr>
        <w:sectPr w:rsidR="002F6A04">
          <w:pgSz w:w="11900" w:h="16840"/>
          <w:pgMar w:top="780" w:right="100" w:bottom="0" w:left="40" w:header="720" w:footer="720" w:gutter="0"/>
          <w:cols w:num="2" w:space="720" w:equalWidth="0">
            <w:col w:w="8392" w:space="1058"/>
            <w:col w:w="2310"/>
          </w:cols>
        </w:sectPr>
      </w:pPr>
      <w:proofErr w:type="spellStart"/>
      <w:r>
        <w:rPr>
          <w:color w:val="FFFFFF"/>
          <w:w w:val="112"/>
          <w:sz w:val="22"/>
          <w:szCs w:val="22"/>
        </w:rPr>
        <w:t>Surabaya</w:t>
      </w:r>
      <w:proofErr w:type="gramStart"/>
      <w:r>
        <w:rPr>
          <w:color w:val="FFFFFF"/>
          <w:w w:val="112"/>
          <w:sz w:val="22"/>
          <w:szCs w:val="22"/>
        </w:rPr>
        <w:t>,Indonesia</w:t>
      </w:r>
      <w:proofErr w:type="spellEnd"/>
      <w:proofErr w:type="gramEnd"/>
    </w:p>
    <w:p w:rsidR="002F6A04" w:rsidRDefault="002F6A04">
      <w:pPr>
        <w:spacing w:line="200" w:lineRule="exact"/>
      </w:pPr>
    </w:p>
    <w:p w:rsidR="002F6A04" w:rsidRDefault="002F6A04">
      <w:pPr>
        <w:spacing w:line="200" w:lineRule="exact"/>
      </w:pPr>
    </w:p>
    <w:p w:rsidR="002F6A04" w:rsidRDefault="002F6A04">
      <w:pPr>
        <w:spacing w:line="200" w:lineRule="exact"/>
      </w:pPr>
    </w:p>
    <w:p w:rsidR="002F6A04" w:rsidRDefault="002F6A04">
      <w:pPr>
        <w:spacing w:before="4" w:line="280" w:lineRule="exact"/>
        <w:rPr>
          <w:sz w:val="28"/>
          <w:szCs w:val="28"/>
        </w:rPr>
      </w:pPr>
    </w:p>
    <w:p w:rsidR="002F6A04" w:rsidRDefault="00C6328C">
      <w:pPr>
        <w:spacing w:before="16" w:line="380" w:lineRule="exact"/>
        <w:ind w:left="916"/>
        <w:rPr>
          <w:sz w:val="34"/>
          <w:szCs w:val="34"/>
        </w:rPr>
      </w:pPr>
      <w:r>
        <w:pict>
          <v:group id="_x0000_s1062" style="position:absolute;left:0;text-align:left;margin-left:180pt;margin-top:14.9pt;width:395pt;height:0;z-index:-251660288;mso-position-horizontal-relative:page" coordorigin="3600,298" coordsize="7900,0">
            <v:shape id="_x0000_s1063" style="position:absolute;left:3600;top:298;width:7900;height:0" coordorigin="3600,298" coordsize="7900,0" path="m3600,298r7900,e" filled="f" strokecolor="#3f3f3f" strokeweight="1pt">
              <v:path arrowok="t"/>
            </v:shape>
            <w10:wrap anchorx="page"/>
          </v:group>
        </w:pict>
      </w:r>
      <w:r>
        <w:rPr>
          <w:color w:val="54599A"/>
          <w:w w:val="111"/>
          <w:position w:val="-1"/>
          <w:sz w:val="34"/>
          <w:szCs w:val="34"/>
        </w:rPr>
        <w:t>Experience</w:t>
      </w:r>
    </w:p>
    <w:p w:rsidR="002F6A04" w:rsidRDefault="002F6A04">
      <w:pPr>
        <w:spacing w:before="2" w:line="240" w:lineRule="exact"/>
        <w:rPr>
          <w:sz w:val="24"/>
          <w:szCs w:val="24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space="720"/>
        </w:sectPr>
      </w:pPr>
    </w:p>
    <w:p w:rsidR="002F6A04" w:rsidRDefault="00C6328C">
      <w:pPr>
        <w:spacing w:before="21"/>
        <w:jc w:val="right"/>
        <w:rPr>
          <w:sz w:val="30"/>
          <w:szCs w:val="30"/>
        </w:rPr>
      </w:pPr>
      <w:r>
        <w:rPr>
          <w:color w:val="3F3F3F"/>
          <w:w w:val="112"/>
          <w:sz w:val="30"/>
          <w:szCs w:val="30"/>
        </w:rPr>
        <w:lastRenderedPageBreak/>
        <w:t>Freelance</w:t>
      </w:r>
    </w:p>
    <w:p w:rsidR="002F6A04" w:rsidRDefault="00C6328C">
      <w:pPr>
        <w:spacing w:before="48"/>
        <w:jc w:val="right"/>
      </w:pPr>
      <w:r>
        <w:rPr>
          <w:color w:val="3F3F3F"/>
        </w:rPr>
        <w:t>2003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-</w:t>
      </w:r>
      <w:r>
        <w:rPr>
          <w:color w:val="3F3F3F"/>
          <w:spacing w:val="-6"/>
        </w:rPr>
        <w:t xml:space="preserve"> </w:t>
      </w:r>
      <w:proofErr w:type="gramStart"/>
      <w:r>
        <w:rPr>
          <w:color w:val="3F3F3F"/>
          <w:w w:val="117"/>
        </w:rPr>
        <w:t>now</w:t>
      </w:r>
      <w:proofErr w:type="gramEnd"/>
    </w:p>
    <w:p w:rsidR="002F6A04" w:rsidRDefault="00C6328C">
      <w:pPr>
        <w:spacing w:before="21"/>
        <w:rPr>
          <w:sz w:val="30"/>
          <w:szCs w:val="30"/>
        </w:rPr>
      </w:pPr>
      <w:r>
        <w:br w:type="column"/>
      </w:r>
      <w:r>
        <w:rPr>
          <w:color w:val="3F3F3F"/>
          <w:w w:val="115"/>
          <w:sz w:val="30"/>
          <w:szCs w:val="30"/>
        </w:rPr>
        <w:lastRenderedPageBreak/>
        <w:t>Translator</w:t>
      </w:r>
    </w:p>
    <w:p w:rsidR="002F6A04" w:rsidRDefault="00C6328C">
      <w:pPr>
        <w:spacing w:before="67" w:line="360" w:lineRule="atLeast"/>
        <w:ind w:right="1033"/>
        <w:rPr>
          <w:sz w:val="24"/>
          <w:szCs w:val="24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num="2" w:space="720" w:equalWidth="0">
            <w:col w:w="3120" w:space="480"/>
            <w:col w:w="8160"/>
          </w:cols>
        </w:sectPr>
      </w:pPr>
      <w:r>
        <w:rPr>
          <w:color w:val="3F3F3F"/>
          <w:w w:val="114"/>
          <w:sz w:val="24"/>
          <w:szCs w:val="24"/>
        </w:rPr>
        <w:t>Translate</w:t>
      </w:r>
      <w:r>
        <w:rPr>
          <w:color w:val="3F3F3F"/>
          <w:spacing w:val="-16"/>
          <w:w w:val="114"/>
          <w:sz w:val="24"/>
          <w:szCs w:val="24"/>
        </w:rPr>
        <w:t xml:space="preserve"> </w:t>
      </w:r>
      <w:proofErr w:type="spellStart"/>
      <w:r>
        <w:rPr>
          <w:color w:val="3F3F3F"/>
          <w:sz w:val="24"/>
          <w:szCs w:val="24"/>
        </w:rPr>
        <w:t>komik</w:t>
      </w:r>
      <w:proofErr w:type="spellEnd"/>
      <w:r>
        <w:rPr>
          <w:color w:val="3F3F3F"/>
          <w:sz w:val="24"/>
          <w:szCs w:val="24"/>
        </w:rPr>
        <w:t>,</w:t>
      </w:r>
      <w:r>
        <w:rPr>
          <w:color w:val="3F3F3F"/>
          <w:spacing w:val="53"/>
          <w:sz w:val="24"/>
          <w:szCs w:val="24"/>
        </w:rPr>
        <w:t xml:space="preserve"> </w:t>
      </w:r>
      <w:r>
        <w:rPr>
          <w:color w:val="3F3F3F"/>
          <w:w w:val="114"/>
          <w:sz w:val="24"/>
          <w:szCs w:val="24"/>
        </w:rPr>
        <w:t>novel</w:t>
      </w:r>
      <w:r>
        <w:rPr>
          <w:color w:val="3F3F3F"/>
          <w:spacing w:val="-16"/>
          <w:w w:val="114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and</w:t>
      </w:r>
      <w:r>
        <w:rPr>
          <w:color w:val="3F3F3F"/>
          <w:spacing w:val="51"/>
          <w:sz w:val="24"/>
          <w:szCs w:val="24"/>
        </w:rPr>
        <w:t xml:space="preserve"> </w:t>
      </w:r>
      <w:r>
        <w:rPr>
          <w:color w:val="3F3F3F"/>
          <w:w w:val="115"/>
          <w:sz w:val="24"/>
          <w:szCs w:val="24"/>
        </w:rPr>
        <w:t>reference</w:t>
      </w:r>
      <w:r>
        <w:rPr>
          <w:color w:val="3F3F3F"/>
          <w:spacing w:val="-17"/>
          <w:w w:val="115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book.</w:t>
      </w:r>
      <w:r>
        <w:rPr>
          <w:color w:val="3F3F3F"/>
          <w:spacing w:val="30"/>
          <w:sz w:val="24"/>
          <w:szCs w:val="24"/>
        </w:rPr>
        <w:t xml:space="preserve"> </w:t>
      </w:r>
      <w:r>
        <w:rPr>
          <w:color w:val="3F3F3F"/>
          <w:w w:val="115"/>
          <w:sz w:val="24"/>
          <w:szCs w:val="24"/>
        </w:rPr>
        <w:t>Fluently</w:t>
      </w:r>
      <w:r>
        <w:rPr>
          <w:color w:val="3F3F3F"/>
          <w:spacing w:val="-17"/>
          <w:w w:val="115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on</w:t>
      </w:r>
      <w:r>
        <w:rPr>
          <w:color w:val="3F3F3F"/>
          <w:spacing w:val="28"/>
          <w:sz w:val="24"/>
          <w:szCs w:val="24"/>
        </w:rPr>
        <w:t xml:space="preserve"> </w:t>
      </w:r>
      <w:proofErr w:type="spellStart"/>
      <w:r>
        <w:rPr>
          <w:color w:val="3F3F3F"/>
          <w:w w:val="111"/>
          <w:sz w:val="24"/>
          <w:szCs w:val="24"/>
        </w:rPr>
        <w:t>indonesia</w:t>
      </w:r>
      <w:proofErr w:type="spellEnd"/>
      <w:r>
        <w:rPr>
          <w:color w:val="3F3F3F"/>
          <w:w w:val="111"/>
          <w:sz w:val="24"/>
          <w:szCs w:val="24"/>
        </w:rPr>
        <w:t xml:space="preserve">, </w:t>
      </w:r>
      <w:r>
        <w:rPr>
          <w:color w:val="3F3F3F"/>
          <w:sz w:val="24"/>
          <w:szCs w:val="24"/>
        </w:rPr>
        <w:t>English,</w:t>
      </w:r>
      <w:r>
        <w:rPr>
          <w:color w:val="3F3F3F"/>
          <w:spacing w:val="48"/>
          <w:sz w:val="24"/>
          <w:szCs w:val="24"/>
        </w:rPr>
        <w:t xml:space="preserve"> </w:t>
      </w:r>
      <w:proofErr w:type="spellStart"/>
      <w:proofErr w:type="gramStart"/>
      <w:r>
        <w:rPr>
          <w:color w:val="3F3F3F"/>
          <w:sz w:val="24"/>
          <w:szCs w:val="24"/>
        </w:rPr>
        <w:t>Rusia</w:t>
      </w:r>
      <w:proofErr w:type="spellEnd"/>
      <w:r>
        <w:rPr>
          <w:color w:val="3F3F3F"/>
          <w:spacing w:val="41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,Arabic</w:t>
      </w:r>
      <w:proofErr w:type="gramEnd"/>
      <w:r>
        <w:rPr>
          <w:color w:val="3F3F3F"/>
          <w:sz w:val="24"/>
          <w:szCs w:val="24"/>
        </w:rPr>
        <w:t>,</w:t>
      </w:r>
      <w:r>
        <w:rPr>
          <w:color w:val="3F3F3F"/>
          <w:spacing w:val="38"/>
          <w:sz w:val="24"/>
          <w:szCs w:val="24"/>
        </w:rPr>
        <w:t xml:space="preserve"> </w:t>
      </w:r>
      <w:r>
        <w:rPr>
          <w:color w:val="3F3F3F"/>
          <w:w w:val="110"/>
          <w:sz w:val="24"/>
          <w:szCs w:val="24"/>
        </w:rPr>
        <w:t>German,</w:t>
      </w:r>
      <w:r>
        <w:rPr>
          <w:color w:val="3F3F3F"/>
          <w:spacing w:val="-14"/>
          <w:w w:val="110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Uzbek,</w:t>
      </w:r>
      <w:r>
        <w:rPr>
          <w:color w:val="3F3F3F"/>
          <w:spacing w:val="33"/>
          <w:sz w:val="24"/>
          <w:szCs w:val="24"/>
        </w:rPr>
        <w:t xml:space="preserve"> </w:t>
      </w:r>
      <w:proofErr w:type="spellStart"/>
      <w:r>
        <w:rPr>
          <w:color w:val="3F3F3F"/>
          <w:w w:val="110"/>
          <w:sz w:val="24"/>
          <w:szCs w:val="24"/>
        </w:rPr>
        <w:t>Jepang</w:t>
      </w:r>
      <w:proofErr w:type="spellEnd"/>
      <w:r>
        <w:rPr>
          <w:color w:val="3F3F3F"/>
          <w:w w:val="110"/>
          <w:sz w:val="24"/>
          <w:szCs w:val="24"/>
        </w:rPr>
        <w:t>,</w:t>
      </w:r>
      <w:r>
        <w:rPr>
          <w:color w:val="3F3F3F"/>
          <w:spacing w:val="-14"/>
          <w:w w:val="110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Korea,</w:t>
      </w:r>
      <w:r>
        <w:rPr>
          <w:color w:val="3F3F3F"/>
          <w:spacing w:val="37"/>
          <w:sz w:val="24"/>
          <w:szCs w:val="24"/>
        </w:rPr>
        <w:t xml:space="preserve"> </w:t>
      </w:r>
      <w:r>
        <w:rPr>
          <w:color w:val="3F3F3F"/>
          <w:w w:val="116"/>
          <w:sz w:val="24"/>
          <w:szCs w:val="24"/>
        </w:rPr>
        <w:t>Mandarin</w:t>
      </w:r>
    </w:p>
    <w:p w:rsidR="002F6A04" w:rsidRDefault="002F6A04">
      <w:pPr>
        <w:spacing w:before="7" w:line="100" w:lineRule="exact"/>
        <w:rPr>
          <w:sz w:val="11"/>
          <w:szCs w:val="11"/>
        </w:rPr>
      </w:pPr>
    </w:p>
    <w:p w:rsidR="002F6A04" w:rsidRDefault="002F6A04">
      <w:pPr>
        <w:spacing w:line="200" w:lineRule="exact"/>
        <w:sectPr w:rsidR="002F6A04">
          <w:type w:val="continuous"/>
          <w:pgSz w:w="11900" w:h="16840"/>
          <w:pgMar w:top="1240" w:right="100" w:bottom="280" w:left="40" w:header="720" w:footer="720" w:gutter="0"/>
          <w:cols w:space="720"/>
        </w:sectPr>
      </w:pPr>
    </w:p>
    <w:p w:rsidR="002F6A04" w:rsidRDefault="00C6328C">
      <w:pPr>
        <w:spacing w:before="21"/>
        <w:rPr>
          <w:sz w:val="30"/>
          <w:szCs w:val="30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num="2" w:space="720" w:equalWidth="0">
            <w:col w:w="3120" w:space="480"/>
            <w:col w:w="8160"/>
          </w:cols>
        </w:sectPr>
      </w:pPr>
      <w:r>
        <w:lastRenderedPageBreak/>
        <w:br w:type="column"/>
      </w:r>
      <w:r>
        <w:rPr>
          <w:color w:val="3F3F3F"/>
          <w:w w:val="108"/>
          <w:sz w:val="30"/>
          <w:szCs w:val="30"/>
        </w:rPr>
        <w:lastRenderedPageBreak/>
        <w:t>Design</w:t>
      </w:r>
    </w:p>
    <w:p w:rsidR="002F6A04" w:rsidRDefault="002F6A04">
      <w:pPr>
        <w:spacing w:before="10" w:line="260" w:lineRule="exact"/>
        <w:rPr>
          <w:sz w:val="26"/>
          <w:szCs w:val="26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space="720"/>
        </w:sectPr>
      </w:pPr>
    </w:p>
    <w:p w:rsidR="002F6A04" w:rsidRDefault="00C6328C">
      <w:pPr>
        <w:spacing w:before="21"/>
        <w:jc w:val="right"/>
        <w:rPr>
          <w:sz w:val="30"/>
          <w:szCs w:val="30"/>
        </w:rPr>
      </w:pPr>
      <w:r>
        <w:rPr>
          <w:color w:val="3F3F3F"/>
          <w:sz w:val="30"/>
          <w:szCs w:val="30"/>
        </w:rPr>
        <w:lastRenderedPageBreak/>
        <w:t>Gita</w:t>
      </w:r>
      <w:r>
        <w:rPr>
          <w:color w:val="3F3F3F"/>
          <w:spacing w:val="25"/>
          <w:sz w:val="30"/>
          <w:szCs w:val="30"/>
        </w:rPr>
        <w:t xml:space="preserve"> </w:t>
      </w:r>
      <w:r>
        <w:rPr>
          <w:color w:val="3F3F3F"/>
          <w:w w:val="113"/>
          <w:sz w:val="30"/>
          <w:szCs w:val="30"/>
        </w:rPr>
        <w:t>Terminal</w:t>
      </w:r>
    </w:p>
    <w:p w:rsidR="002F6A04" w:rsidRDefault="002F6A04">
      <w:pPr>
        <w:spacing w:before="5" w:line="100" w:lineRule="exact"/>
        <w:rPr>
          <w:sz w:val="10"/>
          <w:szCs w:val="10"/>
        </w:rPr>
      </w:pPr>
    </w:p>
    <w:p w:rsidR="002F6A04" w:rsidRDefault="00C6328C">
      <w:pPr>
        <w:jc w:val="right"/>
        <w:rPr>
          <w:sz w:val="30"/>
          <w:szCs w:val="30"/>
        </w:rPr>
      </w:pPr>
      <w:proofErr w:type="spellStart"/>
      <w:r>
        <w:rPr>
          <w:color w:val="3F3F3F"/>
          <w:w w:val="114"/>
          <w:sz w:val="30"/>
          <w:szCs w:val="30"/>
        </w:rPr>
        <w:t>Sarana</w:t>
      </w:r>
      <w:proofErr w:type="spellEnd"/>
    </w:p>
    <w:p w:rsidR="002F6A04" w:rsidRDefault="00C6328C">
      <w:pPr>
        <w:spacing w:before="48" w:line="220" w:lineRule="exact"/>
        <w:jc w:val="right"/>
      </w:pPr>
      <w:r>
        <w:rPr>
          <w:color w:val="3F3F3F"/>
          <w:position w:val="-1"/>
        </w:rPr>
        <w:t>2003</w:t>
      </w:r>
      <w:r>
        <w:rPr>
          <w:color w:val="3F3F3F"/>
          <w:spacing w:val="37"/>
          <w:position w:val="-1"/>
        </w:rPr>
        <w:t xml:space="preserve"> </w:t>
      </w:r>
      <w:r>
        <w:rPr>
          <w:color w:val="3F3F3F"/>
          <w:position w:val="-1"/>
        </w:rPr>
        <w:t>-</w:t>
      </w:r>
      <w:r>
        <w:rPr>
          <w:color w:val="3F3F3F"/>
          <w:spacing w:val="-6"/>
          <w:position w:val="-1"/>
        </w:rPr>
        <w:t xml:space="preserve"> </w:t>
      </w:r>
      <w:r>
        <w:rPr>
          <w:color w:val="3F3F3F"/>
          <w:w w:val="111"/>
          <w:position w:val="-1"/>
        </w:rPr>
        <w:t>2009</w:t>
      </w:r>
    </w:p>
    <w:p w:rsidR="002F6A04" w:rsidRDefault="00C6328C">
      <w:pPr>
        <w:spacing w:before="21"/>
        <w:rPr>
          <w:sz w:val="30"/>
          <w:szCs w:val="30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num="2" w:space="720" w:equalWidth="0">
            <w:col w:w="3120" w:space="480"/>
            <w:col w:w="8160"/>
          </w:cols>
        </w:sectPr>
      </w:pPr>
      <w:r>
        <w:br w:type="column"/>
      </w:r>
      <w:proofErr w:type="spellStart"/>
      <w:r>
        <w:rPr>
          <w:color w:val="3F3F3F"/>
          <w:w w:val="115"/>
          <w:sz w:val="30"/>
          <w:szCs w:val="30"/>
        </w:rPr>
        <w:lastRenderedPageBreak/>
        <w:t>Adminstration</w:t>
      </w:r>
      <w:proofErr w:type="spellEnd"/>
    </w:p>
    <w:p w:rsidR="002F6A04" w:rsidRDefault="002F6A04">
      <w:pPr>
        <w:spacing w:before="10" w:line="260" w:lineRule="exact"/>
        <w:rPr>
          <w:sz w:val="26"/>
          <w:szCs w:val="26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space="720"/>
        </w:sectPr>
      </w:pPr>
    </w:p>
    <w:p w:rsidR="002F6A04" w:rsidRDefault="001750D6">
      <w:pPr>
        <w:spacing w:before="21"/>
        <w:ind w:left="1597" w:right="-65"/>
        <w:rPr>
          <w:sz w:val="30"/>
          <w:szCs w:val="30"/>
        </w:rPr>
      </w:pPr>
      <w:proofErr w:type="spellStart"/>
      <w:r>
        <w:rPr>
          <w:color w:val="3F3F3F"/>
          <w:w w:val="105"/>
          <w:sz w:val="30"/>
          <w:szCs w:val="30"/>
        </w:rPr>
        <w:lastRenderedPageBreak/>
        <w:t>Faucetpay</w:t>
      </w:r>
      <w:proofErr w:type="spellEnd"/>
    </w:p>
    <w:p w:rsidR="002F6A04" w:rsidRDefault="001750D6">
      <w:pPr>
        <w:spacing w:before="48" w:line="220" w:lineRule="exact"/>
        <w:ind w:left="1387" w:right="-50"/>
      </w:pPr>
      <w:r>
        <w:rPr>
          <w:color w:val="3F3F3F"/>
          <w:w w:val="113"/>
          <w:position w:val="-1"/>
        </w:rPr>
        <w:t>2018 - 2019</w:t>
      </w:r>
    </w:p>
    <w:p w:rsidR="002F6A04" w:rsidRDefault="00C6328C">
      <w:pPr>
        <w:spacing w:before="21"/>
        <w:rPr>
          <w:sz w:val="30"/>
          <w:szCs w:val="30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num="2" w:space="720" w:equalWidth="0">
            <w:col w:w="3120" w:space="480"/>
            <w:col w:w="8160"/>
          </w:cols>
        </w:sectPr>
      </w:pPr>
      <w:r>
        <w:br w:type="column"/>
      </w:r>
      <w:r w:rsidR="001750D6">
        <w:rPr>
          <w:color w:val="3F3F3F"/>
          <w:w w:val="114"/>
          <w:sz w:val="30"/>
          <w:szCs w:val="30"/>
        </w:rPr>
        <w:lastRenderedPageBreak/>
        <w:t>Admin</w:t>
      </w:r>
    </w:p>
    <w:p w:rsidR="002F6A04" w:rsidRDefault="002F6A04">
      <w:pPr>
        <w:spacing w:before="10" w:line="260" w:lineRule="exact"/>
        <w:rPr>
          <w:sz w:val="26"/>
          <w:szCs w:val="26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space="720"/>
        </w:sectPr>
      </w:pPr>
    </w:p>
    <w:p w:rsidR="002F6A04" w:rsidRDefault="00C6328C">
      <w:pPr>
        <w:spacing w:before="21"/>
        <w:rPr>
          <w:sz w:val="30"/>
          <w:szCs w:val="30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num="2" w:space="720" w:equalWidth="0">
            <w:col w:w="3120" w:space="480"/>
            <w:col w:w="8160"/>
          </w:cols>
        </w:sectPr>
      </w:pPr>
      <w:r>
        <w:lastRenderedPageBreak/>
        <w:br w:type="column"/>
      </w:r>
    </w:p>
    <w:p w:rsidR="002F6A04" w:rsidRDefault="002F6A04">
      <w:pPr>
        <w:spacing w:before="10" w:line="260" w:lineRule="exact"/>
        <w:rPr>
          <w:sz w:val="26"/>
          <w:szCs w:val="26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space="720"/>
        </w:sectPr>
      </w:pPr>
    </w:p>
    <w:p w:rsidR="002F6A04" w:rsidRDefault="001750D6">
      <w:pPr>
        <w:spacing w:before="21"/>
        <w:ind w:left="1337" w:right="-65"/>
        <w:rPr>
          <w:sz w:val="30"/>
          <w:szCs w:val="30"/>
        </w:rPr>
      </w:pPr>
      <w:r>
        <w:rPr>
          <w:color w:val="3F3F3F"/>
          <w:sz w:val="30"/>
          <w:szCs w:val="30"/>
        </w:rPr>
        <w:lastRenderedPageBreak/>
        <w:t xml:space="preserve">High Performance </w:t>
      </w:r>
      <w:proofErr w:type="spellStart"/>
      <w:r>
        <w:rPr>
          <w:color w:val="3F3F3F"/>
          <w:sz w:val="30"/>
          <w:szCs w:val="30"/>
        </w:rPr>
        <w:t>Blockchain</w:t>
      </w:r>
      <w:proofErr w:type="spellEnd"/>
      <w:r>
        <w:rPr>
          <w:color w:val="3F3F3F"/>
          <w:sz w:val="30"/>
          <w:szCs w:val="30"/>
        </w:rPr>
        <w:t xml:space="preserve"> </w:t>
      </w:r>
    </w:p>
    <w:p w:rsidR="002F6A04" w:rsidRDefault="001750D6">
      <w:pPr>
        <w:spacing w:before="48" w:line="220" w:lineRule="exact"/>
        <w:ind w:left="119" w:right="-50"/>
      </w:pPr>
      <w:r>
        <w:rPr>
          <w:color w:val="3F3F3F"/>
          <w:w w:val="112"/>
          <w:position w:val="-1"/>
        </w:rPr>
        <w:t xml:space="preserve">                     2019 – January 2021</w:t>
      </w:r>
    </w:p>
    <w:p w:rsidR="002F6A04" w:rsidRDefault="00C6328C">
      <w:pPr>
        <w:spacing w:before="21"/>
        <w:rPr>
          <w:sz w:val="30"/>
          <w:szCs w:val="30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num="2" w:space="720" w:equalWidth="0">
            <w:col w:w="3121" w:space="479"/>
            <w:col w:w="8160"/>
          </w:cols>
        </w:sectPr>
      </w:pPr>
      <w:r>
        <w:br w:type="column"/>
      </w:r>
      <w:proofErr w:type="gramStart"/>
      <w:r w:rsidR="001750D6">
        <w:rPr>
          <w:color w:val="3F3F3F"/>
          <w:w w:val="110"/>
          <w:sz w:val="30"/>
          <w:szCs w:val="30"/>
        </w:rPr>
        <w:lastRenderedPageBreak/>
        <w:t>SEA  Manager</w:t>
      </w:r>
      <w:proofErr w:type="gramEnd"/>
      <w:r w:rsidR="001750D6">
        <w:rPr>
          <w:color w:val="3F3F3F"/>
          <w:w w:val="110"/>
          <w:sz w:val="30"/>
          <w:szCs w:val="30"/>
        </w:rPr>
        <w:t xml:space="preserve"> </w:t>
      </w:r>
    </w:p>
    <w:p w:rsidR="002F6A04" w:rsidRDefault="002F6A04">
      <w:pPr>
        <w:spacing w:line="200" w:lineRule="exact"/>
      </w:pPr>
    </w:p>
    <w:p w:rsidR="002F6A04" w:rsidRDefault="002F6A04">
      <w:pPr>
        <w:spacing w:before="17" w:line="200" w:lineRule="exact"/>
      </w:pPr>
    </w:p>
    <w:p w:rsidR="002F6A04" w:rsidRDefault="00C6328C">
      <w:pPr>
        <w:spacing w:before="16" w:line="380" w:lineRule="exact"/>
        <w:ind w:left="916"/>
        <w:rPr>
          <w:sz w:val="34"/>
          <w:szCs w:val="34"/>
        </w:rPr>
      </w:pPr>
      <w:r>
        <w:pict>
          <v:group id="_x0000_s1060" style="position:absolute;left:0;text-align:left;margin-left:180pt;margin-top:14.9pt;width:395pt;height:0;z-index:-251659264;mso-position-horizontal-relative:page" coordorigin="3600,298" coordsize="7900,0">
            <v:shape id="_x0000_s1061" style="position:absolute;left:3600;top:298;width:7900;height:0" coordorigin="3600,298" coordsize="7900,0" path="m3600,298r7900,e" filled="f" strokecolor="#3f3f3f" strokeweight="1pt">
              <v:path arrowok="t"/>
            </v:shape>
            <w10:wrap anchorx="page"/>
          </v:group>
        </w:pict>
      </w:r>
      <w:r>
        <w:rPr>
          <w:color w:val="54599A"/>
          <w:w w:val="111"/>
          <w:position w:val="-1"/>
          <w:sz w:val="34"/>
          <w:szCs w:val="34"/>
        </w:rPr>
        <w:t>Education</w:t>
      </w:r>
    </w:p>
    <w:p w:rsidR="002F6A04" w:rsidRDefault="002F6A04">
      <w:pPr>
        <w:spacing w:before="2" w:line="240" w:lineRule="exact"/>
        <w:rPr>
          <w:sz w:val="24"/>
          <w:szCs w:val="24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space="720"/>
        </w:sectPr>
      </w:pPr>
    </w:p>
    <w:p w:rsidR="002F6A04" w:rsidRDefault="00C6328C">
      <w:pPr>
        <w:spacing w:before="21"/>
        <w:jc w:val="right"/>
        <w:rPr>
          <w:sz w:val="30"/>
          <w:szCs w:val="30"/>
        </w:rPr>
      </w:pPr>
      <w:proofErr w:type="spellStart"/>
      <w:r>
        <w:rPr>
          <w:color w:val="3F3F3F"/>
          <w:w w:val="117"/>
          <w:sz w:val="30"/>
          <w:szCs w:val="30"/>
        </w:rPr>
        <w:lastRenderedPageBreak/>
        <w:t>Institut</w:t>
      </w:r>
      <w:proofErr w:type="spellEnd"/>
    </w:p>
    <w:p w:rsidR="002F6A04" w:rsidRDefault="002F6A04">
      <w:pPr>
        <w:spacing w:before="5" w:line="100" w:lineRule="exact"/>
        <w:rPr>
          <w:sz w:val="10"/>
          <w:szCs w:val="10"/>
        </w:rPr>
      </w:pPr>
    </w:p>
    <w:p w:rsidR="002F6A04" w:rsidRDefault="00C6328C">
      <w:pPr>
        <w:jc w:val="right"/>
        <w:rPr>
          <w:sz w:val="30"/>
          <w:szCs w:val="30"/>
        </w:rPr>
      </w:pPr>
      <w:proofErr w:type="spellStart"/>
      <w:r>
        <w:rPr>
          <w:color w:val="3F3F3F"/>
          <w:w w:val="105"/>
          <w:sz w:val="30"/>
          <w:szCs w:val="30"/>
        </w:rPr>
        <w:t>Technologi</w:t>
      </w:r>
      <w:proofErr w:type="spellEnd"/>
      <w:r>
        <w:rPr>
          <w:color w:val="3F3F3F"/>
          <w:spacing w:val="40"/>
          <w:w w:val="105"/>
          <w:sz w:val="30"/>
          <w:szCs w:val="30"/>
        </w:rPr>
        <w:t xml:space="preserve"> </w:t>
      </w:r>
      <w:r>
        <w:rPr>
          <w:color w:val="3F3F3F"/>
          <w:w w:val="105"/>
          <w:sz w:val="30"/>
          <w:szCs w:val="30"/>
        </w:rPr>
        <w:t>10</w:t>
      </w:r>
    </w:p>
    <w:p w:rsidR="002F6A04" w:rsidRDefault="002F6A04">
      <w:pPr>
        <w:spacing w:before="5" w:line="100" w:lineRule="exact"/>
        <w:rPr>
          <w:sz w:val="10"/>
          <w:szCs w:val="10"/>
        </w:rPr>
      </w:pPr>
    </w:p>
    <w:p w:rsidR="002F6A04" w:rsidRDefault="00C6328C">
      <w:pPr>
        <w:jc w:val="right"/>
        <w:rPr>
          <w:sz w:val="30"/>
          <w:szCs w:val="30"/>
        </w:rPr>
      </w:pPr>
      <w:proofErr w:type="spellStart"/>
      <w:r>
        <w:rPr>
          <w:color w:val="3F3F3F"/>
          <w:w w:val="112"/>
          <w:sz w:val="30"/>
          <w:szCs w:val="30"/>
        </w:rPr>
        <w:t>Nopember</w:t>
      </w:r>
      <w:proofErr w:type="spellEnd"/>
    </w:p>
    <w:p w:rsidR="002F6A04" w:rsidRDefault="002F6A04">
      <w:pPr>
        <w:spacing w:before="5" w:line="100" w:lineRule="exact"/>
        <w:rPr>
          <w:sz w:val="10"/>
          <w:szCs w:val="10"/>
        </w:rPr>
      </w:pPr>
    </w:p>
    <w:p w:rsidR="002F6A04" w:rsidRDefault="00C6328C">
      <w:pPr>
        <w:jc w:val="right"/>
        <w:rPr>
          <w:sz w:val="30"/>
          <w:szCs w:val="30"/>
        </w:rPr>
      </w:pPr>
      <w:r>
        <w:rPr>
          <w:color w:val="3F3F3F"/>
          <w:w w:val="114"/>
          <w:sz w:val="30"/>
          <w:szCs w:val="30"/>
        </w:rPr>
        <w:t>Surabaya</w:t>
      </w:r>
    </w:p>
    <w:p w:rsidR="002F6A04" w:rsidRDefault="00C6328C">
      <w:pPr>
        <w:spacing w:before="48" w:line="220" w:lineRule="exact"/>
        <w:jc w:val="right"/>
      </w:pPr>
      <w:r>
        <w:rPr>
          <w:color w:val="3F3F3F"/>
          <w:position w:val="-1"/>
        </w:rPr>
        <w:t>2000</w:t>
      </w:r>
      <w:r>
        <w:rPr>
          <w:color w:val="3F3F3F"/>
          <w:spacing w:val="49"/>
          <w:position w:val="-1"/>
        </w:rPr>
        <w:t xml:space="preserve"> </w:t>
      </w:r>
      <w:r>
        <w:rPr>
          <w:color w:val="3F3F3F"/>
          <w:position w:val="-1"/>
        </w:rPr>
        <w:t>-</w:t>
      </w:r>
      <w:r>
        <w:rPr>
          <w:color w:val="3F3F3F"/>
          <w:spacing w:val="-6"/>
          <w:position w:val="-1"/>
        </w:rPr>
        <w:t xml:space="preserve"> </w:t>
      </w:r>
      <w:r>
        <w:rPr>
          <w:color w:val="3F3F3F"/>
          <w:w w:val="111"/>
          <w:position w:val="-1"/>
        </w:rPr>
        <w:t>2003</w:t>
      </w:r>
    </w:p>
    <w:p w:rsidR="002F6A04" w:rsidRDefault="00C6328C">
      <w:pPr>
        <w:spacing w:before="21"/>
        <w:rPr>
          <w:sz w:val="30"/>
          <w:szCs w:val="30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num="2" w:space="720" w:equalWidth="0">
            <w:col w:w="3121" w:space="479"/>
            <w:col w:w="8160"/>
          </w:cols>
        </w:sectPr>
      </w:pPr>
      <w:r>
        <w:br w:type="column"/>
      </w:r>
      <w:r>
        <w:rPr>
          <w:color w:val="3F3F3F"/>
          <w:w w:val="95"/>
          <w:sz w:val="30"/>
          <w:szCs w:val="30"/>
        </w:rPr>
        <w:lastRenderedPageBreak/>
        <w:t>BSc</w:t>
      </w:r>
      <w:r>
        <w:rPr>
          <w:color w:val="3F3F3F"/>
          <w:spacing w:val="-7"/>
          <w:w w:val="95"/>
          <w:sz w:val="30"/>
          <w:szCs w:val="30"/>
        </w:rPr>
        <w:t xml:space="preserve"> </w:t>
      </w:r>
      <w:r>
        <w:rPr>
          <w:color w:val="3F3F3F"/>
          <w:sz w:val="30"/>
          <w:szCs w:val="30"/>
        </w:rPr>
        <w:t>Ship</w:t>
      </w:r>
      <w:r>
        <w:rPr>
          <w:color w:val="3F3F3F"/>
          <w:spacing w:val="27"/>
          <w:sz w:val="30"/>
          <w:szCs w:val="30"/>
        </w:rPr>
        <w:t xml:space="preserve"> </w:t>
      </w:r>
      <w:r>
        <w:rPr>
          <w:color w:val="3F3F3F"/>
          <w:w w:val="108"/>
          <w:sz w:val="30"/>
          <w:szCs w:val="30"/>
        </w:rPr>
        <w:t>Design</w:t>
      </w:r>
    </w:p>
    <w:p w:rsidR="002F6A04" w:rsidRDefault="002F6A04">
      <w:pPr>
        <w:spacing w:line="200" w:lineRule="exact"/>
      </w:pPr>
    </w:p>
    <w:p w:rsidR="002F6A04" w:rsidRDefault="002F6A04">
      <w:pPr>
        <w:spacing w:before="17" w:line="200" w:lineRule="exact"/>
      </w:pPr>
    </w:p>
    <w:p w:rsidR="002F6A04" w:rsidRDefault="00C6328C">
      <w:pPr>
        <w:spacing w:before="16" w:line="380" w:lineRule="exact"/>
        <w:ind w:left="916"/>
        <w:rPr>
          <w:sz w:val="34"/>
          <w:szCs w:val="34"/>
        </w:rPr>
      </w:pPr>
      <w:r>
        <w:pict>
          <v:group id="_x0000_s1058" style="position:absolute;left:0;text-align:left;margin-left:180pt;margin-top:786.75pt;width:395pt;height:0;z-index:-251658240;mso-position-horizontal-relative:page;mso-position-vertical-relative:page" coordorigin="3600,15735" coordsize="7900,0">
            <v:shape id="_x0000_s1059" style="position:absolute;left:3600;top:15735;width:7900;height:0" coordorigin="3600,15735" coordsize="7900,0" path="m3600,15735r7900,e" filled="f" strokecolor="#3f3f3f" strokeweight="1pt">
              <v:path arrowok="t"/>
            </v:shape>
            <w10:wrap anchorx="page" anchory="page"/>
          </v:group>
        </w:pict>
      </w:r>
      <w:r>
        <w:rPr>
          <w:color w:val="54599A"/>
          <w:w w:val="109"/>
          <w:position w:val="-1"/>
          <w:sz w:val="34"/>
          <w:szCs w:val="34"/>
        </w:rPr>
        <w:t>Projects</w:t>
      </w:r>
    </w:p>
    <w:p w:rsidR="002F6A04" w:rsidRDefault="002F6A04">
      <w:pPr>
        <w:spacing w:before="2" w:line="240" w:lineRule="exact"/>
        <w:rPr>
          <w:sz w:val="24"/>
          <w:szCs w:val="24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space="720"/>
        </w:sectPr>
      </w:pPr>
    </w:p>
    <w:p w:rsidR="002F6A04" w:rsidRDefault="00C6328C">
      <w:pPr>
        <w:spacing w:before="21"/>
        <w:ind w:left="1808" w:right="-65"/>
        <w:rPr>
          <w:sz w:val="30"/>
          <w:szCs w:val="30"/>
        </w:rPr>
      </w:pPr>
      <w:r>
        <w:lastRenderedPageBreak/>
        <w:pict>
          <v:group id="_x0000_s1035" style="position:absolute;left:0;text-align:left;margin-left:0;margin-top:0;width:595pt;height:842pt;z-index:-251661312;mso-position-horizontal-relative:page;mso-position-vertical-relative:page" coordsize="11900,16840">
            <v:shape id="_x0000_s1057" style="position:absolute;width:11900;height:4750" coordsize="11900,4750" path="m,4750r11900,l11900,,,,,4750xe" fillcolor="#54599a" stroked="f">
              <v:path arrowok="t"/>
            </v:shape>
            <v:shape id="_x0000_s1056" style="position:absolute;left:40;top:40;width:2955;height:4670" coordorigin="40,40" coordsize="2955,4670" path="m40,4710r2955,l2995,40,40,40r,4670xe" fillcolor="#54599a" stroked="f">
              <v:path arrowok="t"/>
            </v:shape>
            <v:shape id="_x0000_s1055" style="position:absolute;left:2995;top:40;width:5910;height:4670" coordorigin="2995,40" coordsize="5910,4670" path="m2995,4710r5910,l8905,40r-5910,l2995,4710xe" fillcolor="#54599a" stroked="f">
              <v:path arrowok="t"/>
            </v:shape>
            <v:shape id="_x0000_s1054" style="position:absolute;left:8905;top:40;width:2955;height:4670" coordorigin="8905,40" coordsize="2955,4670" path="m8905,4710r2955,l11860,40r-2955,l8905,4710xe" fillcolor="#54599a" stroked="f">
              <v:path arrowok="t"/>
            </v:shape>
            <v:shape id="_x0000_s1053" style="position:absolute;top:4750;width:3400;height:790" coordorigin=",4750" coordsize="3400,790" path="m,5540r3400,l3400,4750,,4750r,790xe" fillcolor="#dfdfdf" stroked="f">
              <v:path arrowok="t"/>
            </v:shape>
            <v:shape id="_x0000_s1052" style="position:absolute;top:5540;width:3400;height:1470" coordorigin=",5540" coordsize="3400,1470" path="m,7010r3400,l3400,5540,,5540,,7010xe" fillcolor="#dfdfdf" stroked="f">
              <v:path arrowok="t"/>
            </v:shape>
            <v:shape id="_x0000_s1051" style="position:absolute;top:7010;width:3400;height:910" coordorigin=",7010" coordsize="3400,910" path="m,7920r3400,l3400,7010,,7010r,910xe" fillcolor="#dfdfdf" stroked="f">
              <v:path arrowok="t"/>
            </v:shape>
            <v:shape id="_x0000_s1050" style="position:absolute;top:7920;width:3400;height:1360" coordorigin=",7920" coordsize="3400,1360" path="m,9280r3400,l3400,7920,,7920,,9280xe" fillcolor="#dfdfdf" stroked="f">
              <v:path arrowok="t"/>
            </v:shape>
            <v:shape id="_x0000_s1049" style="position:absolute;top:9280;width:3400;height:910" coordorigin=",9280" coordsize="3400,910" path="m,10190r3400,l3400,9280,,9280r,910xe" fillcolor="#dfdfdf" stroked="f">
              <v:path arrowok="t"/>
            </v:shape>
            <v:shape id="_x0000_s1048" style="position:absolute;top:10190;width:3400;height:910" coordorigin=",10190" coordsize="3400,910" path="m,11100r3400,l3400,10190,,10190r,910xe" fillcolor="#dfdfdf" stroked="f">
              <v:path arrowok="t"/>
            </v:shape>
            <v:shape id="_x0000_s1047" style="position:absolute;top:11100;width:3400;height:910" coordorigin=",11100" coordsize="3400,910" path="m,12010r3400,l3400,11100,,11100r,910xe" fillcolor="#dfdfdf" stroked="f">
              <v:path arrowok="t"/>
            </v:shape>
            <v:shape id="_x0000_s1046" style="position:absolute;top:12010;width:3400;height:790" coordorigin=",12010" coordsize="3400,790" path="m,12800r3400,l3400,12010,,12010r,790xe" fillcolor="#dfdfdf" stroked="f">
              <v:path arrowok="t"/>
            </v:shape>
            <v:shape id="_x0000_s1045" style="position:absolute;top:12800;width:3400;height:2260" coordorigin=",12800" coordsize="3400,2260" path="m,15060r3400,l3400,12800,,12800r,2260xe" fillcolor="#dfdfdf" stroked="f">
              <v:path arrowok="t"/>
            </v:shape>
            <v:shape id="_x0000_s1044" style="position:absolute;top:15060;width:3400;height:790" coordorigin=",15060" coordsize="3400,790" path="m,15850r3400,l3400,15060,,15060r,790xe" fillcolor="#dfdfdf" stroked="f">
              <v:path arrowok="t"/>
            </v:shape>
            <v:shape id="_x0000_s1043" style="position:absolute;top:15850;width:3400;height:990" coordorigin=",15850" coordsize="3400,990" path="m,16840r3400,l3400,15850,,15850r,990xe" fillcolor="#dfdfd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280;top:1137;width:2475;height:2475">
              <v:imagedata r:id="rId5" o:title=""/>
            </v:shape>
            <v:shape id="_x0000_s1041" type="#_x0000_t75" style="position:absolute;left:9025;top:1425;width:251;height:251">
              <v:imagedata r:id="rId6" o:title=""/>
            </v:shape>
            <v:shape id="_x0000_s1040" type="#_x0000_t75" style="position:absolute;left:9025;top:2040;width:251;height:251">
              <v:imagedata r:id="rId7" o:title=""/>
            </v:shape>
            <v:shape id="_x0000_s1039" type="#_x0000_t75" style="position:absolute;left:9025;top:2945;width:251;height:251">
              <v:imagedata r:id="rId8" o:title=""/>
            </v:shape>
            <v:shape id="_x0000_s1038" type="#_x0000_t75" style="position:absolute;left:445;top:5170;width:270;height:270">
              <v:imagedata r:id="rId9" o:title=""/>
            </v:shape>
            <v:shape id="_x0000_s1037" type="#_x0000_t75" style="position:absolute;left:445;top:12430;width:270;height:270">
              <v:imagedata r:id="rId10" o:title=""/>
            </v:shape>
            <v:shape id="_x0000_s1036" type="#_x0000_t75" style="position:absolute;left:445;top:15480;width:270;height:270">
              <v:imagedata r:id="rId11" o:title=""/>
            </v:shape>
            <w10:wrap anchorx="page" anchory="page"/>
          </v:group>
        </w:pict>
      </w:r>
      <w:r>
        <w:rPr>
          <w:color w:val="3F3F3F"/>
          <w:w w:val="112"/>
          <w:sz w:val="30"/>
          <w:szCs w:val="30"/>
        </w:rPr>
        <w:t>Freelance</w:t>
      </w:r>
    </w:p>
    <w:p w:rsidR="002F6A04" w:rsidRDefault="00C6328C">
      <w:pPr>
        <w:spacing w:before="48"/>
        <w:ind w:left="1328" w:right="-50"/>
      </w:pPr>
      <w:proofErr w:type="spellStart"/>
      <w:r>
        <w:rPr>
          <w:color w:val="3F3F3F"/>
          <w:w w:val="113"/>
        </w:rPr>
        <w:lastRenderedPageBreak/>
        <w:t>Oktober</w:t>
      </w:r>
      <w:proofErr w:type="spellEnd"/>
      <w:r>
        <w:rPr>
          <w:color w:val="3F3F3F"/>
          <w:spacing w:val="-13"/>
          <w:w w:val="113"/>
        </w:rPr>
        <w:t xml:space="preserve"> </w:t>
      </w:r>
      <w:r>
        <w:rPr>
          <w:color w:val="3F3F3F"/>
        </w:rPr>
        <w:t>2020</w:t>
      </w:r>
      <w:r>
        <w:rPr>
          <w:color w:val="3F3F3F"/>
          <w:spacing w:val="41"/>
        </w:rPr>
        <w:t xml:space="preserve"> </w:t>
      </w:r>
      <w:r>
        <w:rPr>
          <w:color w:val="3F3F3F"/>
        </w:rPr>
        <w:t>-</w:t>
      </w:r>
      <w:r>
        <w:rPr>
          <w:color w:val="3F3F3F"/>
          <w:spacing w:val="-6"/>
        </w:rPr>
        <w:t xml:space="preserve"> </w:t>
      </w:r>
      <w:r>
        <w:rPr>
          <w:color w:val="3F3F3F"/>
          <w:w w:val="117"/>
        </w:rPr>
        <w:t>now</w:t>
      </w:r>
    </w:p>
    <w:p w:rsidR="002F6A04" w:rsidRDefault="00C6328C">
      <w:pPr>
        <w:spacing w:before="21"/>
        <w:rPr>
          <w:sz w:val="30"/>
          <w:szCs w:val="30"/>
        </w:rPr>
        <w:sectPr w:rsidR="002F6A04">
          <w:type w:val="continuous"/>
          <w:pgSz w:w="11900" w:h="16840"/>
          <w:pgMar w:top="1240" w:right="100" w:bottom="280" w:left="40" w:header="720" w:footer="720" w:gutter="0"/>
          <w:cols w:num="2" w:space="720" w:equalWidth="0">
            <w:col w:w="3121" w:space="479"/>
            <w:col w:w="8160"/>
          </w:cols>
        </w:sectPr>
      </w:pPr>
      <w:r>
        <w:br w:type="column"/>
      </w:r>
      <w:proofErr w:type="spellStart"/>
      <w:r>
        <w:rPr>
          <w:color w:val="3F3F3F"/>
          <w:w w:val="113"/>
          <w:sz w:val="30"/>
          <w:szCs w:val="30"/>
        </w:rPr>
        <w:lastRenderedPageBreak/>
        <w:t>Startoon</w:t>
      </w:r>
      <w:proofErr w:type="spellEnd"/>
      <w:r>
        <w:rPr>
          <w:color w:val="3F3F3F"/>
          <w:spacing w:val="-21"/>
          <w:w w:val="113"/>
          <w:sz w:val="30"/>
          <w:szCs w:val="30"/>
        </w:rPr>
        <w:t xml:space="preserve"> </w:t>
      </w:r>
      <w:r>
        <w:rPr>
          <w:color w:val="3F3F3F"/>
          <w:w w:val="90"/>
          <w:sz w:val="30"/>
          <w:szCs w:val="30"/>
        </w:rPr>
        <w:t>&amp;</w:t>
      </w:r>
      <w:r>
        <w:rPr>
          <w:color w:val="3F3F3F"/>
          <w:spacing w:val="-3"/>
          <w:w w:val="90"/>
          <w:sz w:val="30"/>
          <w:szCs w:val="30"/>
        </w:rPr>
        <w:t xml:space="preserve"> </w:t>
      </w:r>
      <w:r>
        <w:rPr>
          <w:color w:val="3F3F3F"/>
          <w:w w:val="107"/>
          <w:sz w:val="30"/>
          <w:szCs w:val="30"/>
        </w:rPr>
        <w:t>Novel.co.in</w:t>
      </w:r>
    </w:p>
    <w:p w:rsidR="002F6A04" w:rsidRDefault="00C6328C">
      <w:pPr>
        <w:spacing w:before="12" w:line="360" w:lineRule="exact"/>
        <w:ind w:left="2800" w:right="538"/>
        <w:rPr>
          <w:sz w:val="24"/>
          <w:szCs w:val="24"/>
        </w:rPr>
      </w:pPr>
      <w:r>
        <w:lastRenderedPageBreak/>
        <w:pict>
          <v:group id="_x0000_s1033" style="position:absolute;left:0;text-align:left;margin-left:180pt;margin-top:91.75pt;width:395pt;height:0;z-index:-251656192;mso-position-horizontal-relative:page" coordorigin="3600,1835" coordsize="7900,0">
            <v:shape id="_x0000_s1034" style="position:absolute;left:3600;top:1835;width:7900;height:0" coordorigin="3600,1835" coordsize="7900,0" path="m3600,1835r7900,e" filled="f" strokecolor="#3f3f3f" strokeweight="1pt">
              <v:path arrowok="t"/>
            </v:shape>
            <w10:wrap anchorx="page"/>
          </v:group>
        </w:pict>
      </w:r>
      <w:r>
        <w:rPr>
          <w:color w:val="3F3F3F"/>
          <w:sz w:val="24"/>
          <w:szCs w:val="24"/>
        </w:rPr>
        <w:t>CV</w:t>
      </w:r>
      <w:r>
        <w:rPr>
          <w:color w:val="3F3F3F"/>
          <w:spacing w:val="-5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or</w:t>
      </w:r>
      <w:r>
        <w:rPr>
          <w:color w:val="3F3F3F"/>
          <w:spacing w:val="22"/>
          <w:sz w:val="24"/>
          <w:szCs w:val="24"/>
        </w:rPr>
        <w:t xml:space="preserve"> </w:t>
      </w:r>
      <w:r>
        <w:rPr>
          <w:color w:val="3F3F3F"/>
          <w:w w:val="110"/>
          <w:sz w:val="24"/>
          <w:szCs w:val="24"/>
        </w:rPr>
        <w:t>Resume</w:t>
      </w:r>
      <w:r>
        <w:rPr>
          <w:color w:val="3F3F3F"/>
          <w:spacing w:val="-14"/>
          <w:w w:val="110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is</w:t>
      </w:r>
      <w:r>
        <w:rPr>
          <w:color w:val="3F3F3F"/>
          <w:spacing w:val="-2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the</w:t>
      </w:r>
      <w:r>
        <w:rPr>
          <w:color w:val="3F3F3F"/>
          <w:spacing w:val="53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first</w:t>
      </w:r>
      <w:r>
        <w:rPr>
          <w:color w:val="3F3F3F"/>
          <w:spacing w:val="50"/>
          <w:sz w:val="24"/>
          <w:szCs w:val="24"/>
        </w:rPr>
        <w:t xml:space="preserve"> </w:t>
      </w:r>
      <w:r>
        <w:rPr>
          <w:color w:val="3F3F3F"/>
          <w:w w:val="113"/>
          <w:sz w:val="24"/>
          <w:szCs w:val="24"/>
        </w:rPr>
        <w:t>impression</w:t>
      </w:r>
      <w:r>
        <w:rPr>
          <w:color w:val="3F3F3F"/>
          <w:spacing w:val="-26"/>
          <w:w w:val="113"/>
          <w:sz w:val="24"/>
          <w:szCs w:val="24"/>
        </w:rPr>
        <w:t xml:space="preserve"> </w:t>
      </w:r>
      <w:r>
        <w:rPr>
          <w:color w:val="3F3F3F"/>
          <w:w w:val="113"/>
          <w:sz w:val="24"/>
          <w:szCs w:val="24"/>
        </w:rPr>
        <w:t>while</w:t>
      </w:r>
      <w:r>
        <w:rPr>
          <w:color w:val="3F3F3F"/>
          <w:spacing w:val="-5"/>
          <w:w w:val="113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job</w:t>
      </w:r>
      <w:r>
        <w:rPr>
          <w:color w:val="3F3F3F"/>
          <w:spacing w:val="7"/>
          <w:sz w:val="24"/>
          <w:szCs w:val="24"/>
        </w:rPr>
        <w:t xml:space="preserve"> </w:t>
      </w:r>
      <w:r>
        <w:rPr>
          <w:color w:val="3F3F3F"/>
          <w:w w:val="116"/>
          <w:sz w:val="24"/>
          <w:szCs w:val="24"/>
        </w:rPr>
        <w:t>hunting.</w:t>
      </w:r>
      <w:r>
        <w:rPr>
          <w:color w:val="3F3F3F"/>
          <w:spacing w:val="-18"/>
          <w:w w:val="116"/>
          <w:sz w:val="24"/>
          <w:szCs w:val="24"/>
        </w:rPr>
        <w:t xml:space="preserve"> </w:t>
      </w:r>
      <w:proofErr w:type="gramStart"/>
      <w:r>
        <w:rPr>
          <w:color w:val="3F3F3F"/>
          <w:sz w:val="24"/>
          <w:szCs w:val="24"/>
        </w:rPr>
        <w:t xml:space="preserve">Getting </w:t>
      </w:r>
      <w:r>
        <w:rPr>
          <w:color w:val="3F3F3F"/>
          <w:spacing w:val="4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the</w:t>
      </w:r>
      <w:proofErr w:type="gramEnd"/>
      <w:r>
        <w:rPr>
          <w:color w:val="3F3F3F"/>
          <w:spacing w:val="53"/>
          <w:sz w:val="24"/>
          <w:szCs w:val="24"/>
        </w:rPr>
        <w:t xml:space="preserve"> </w:t>
      </w:r>
      <w:r>
        <w:rPr>
          <w:color w:val="3F3F3F"/>
          <w:w w:val="105"/>
          <w:sz w:val="24"/>
          <w:szCs w:val="24"/>
        </w:rPr>
        <w:t xml:space="preserve">job </w:t>
      </w:r>
      <w:r>
        <w:rPr>
          <w:color w:val="3F3F3F"/>
          <w:sz w:val="24"/>
          <w:szCs w:val="24"/>
        </w:rPr>
        <w:t>you</w:t>
      </w:r>
      <w:r>
        <w:rPr>
          <w:color w:val="3F3F3F"/>
          <w:spacing w:val="46"/>
          <w:sz w:val="24"/>
          <w:szCs w:val="24"/>
        </w:rPr>
        <w:t xml:space="preserve"> </w:t>
      </w:r>
      <w:r>
        <w:rPr>
          <w:color w:val="3F3F3F"/>
          <w:w w:val="113"/>
          <w:sz w:val="24"/>
          <w:szCs w:val="24"/>
        </w:rPr>
        <w:t>deserve</w:t>
      </w:r>
      <w:r>
        <w:rPr>
          <w:color w:val="3F3F3F"/>
          <w:spacing w:val="-16"/>
          <w:w w:val="113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in</w:t>
      </w:r>
      <w:r>
        <w:rPr>
          <w:color w:val="3F3F3F"/>
          <w:spacing w:val="24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this</w:t>
      </w:r>
      <w:r>
        <w:rPr>
          <w:color w:val="3F3F3F"/>
          <w:spacing w:val="47"/>
          <w:sz w:val="24"/>
          <w:szCs w:val="24"/>
        </w:rPr>
        <w:t xml:space="preserve"> </w:t>
      </w:r>
      <w:r>
        <w:rPr>
          <w:color w:val="3F3F3F"/>
          <w:w w:val="112"/>
          <w:sz w:val="24"/>
          <w:szCs w:val="24"/>
        </w:rPr>
        <w:t>economy</w:t>
      </w:r>
      <w:r>
        <w:rPr>
          <w:color w:val="3F3F3F"/>
          <w:spacing w:val="-15"/>
          <w:w w:val="112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can</w:t>
      </w:r>
      <w:r>
        <w:rPr>
          <w:color w:val="3F3F3F"/>
          <w:spacing w:val="39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be</w:t>
      </w:r>
      <w:r>
        <w:rPr>
          <w:color w:val="3F3F3F"/>
          <w:spacing w:val="19"/>
          <w:sz w:val="24"/>
          <w:szCs w:val="24"/>
        </w:rPr>
        <w:t xml:space="preserve"> </w:t>
      </w:r>
      <w:r>
        <w:rPr>
          <w:color w:val="3F3F3F"/>
          <w:w w:val="113"/>
          <w:sz w:val="24"/>
          <w:szCs w:val="24"/>
        </w:rPr>
        <w:t>difficult</w:t>
      </w:r>
      <w:r>
        <w:rPr>
          <w:color w:val="3F3F3F"/>
          <w:spacing w:val="-31"/>
          <w:w w:val="113"/>
          <w:sz w:val="24"/>
          <w:szCs w:val="24"/>
        </w:rPr>
        <w:t xml:space="preserve"> </w:t>
      </w:r>
      <w:r>
        <w:rPr>
          <w:color w:val="3F3F3F"/>
          <w:w w:val="113"/>
          <w:sz w:val="24"/>
          <w:szCs w:val="24"/>
        </w:rPr>
        <w:t>without</w:t>
      </w:r>
      <w:r>
        <w:rPr>
          <w:color w:val="3F3F3F"/>
          <w:spacing w:val="28"/>
          <w:w w:val="113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the</w:t>
      </w:r>
      <w:r>
        <w:rPr>
          <w:color w:val="3F3F3F"/>
          <w:spacing w:val="53"/>
          <w:sz w:val="24"/>
          <w:szCs w:val="24"/>
        </w:rPr>
        <w:t xml:space="preserve"> </w:t>
      </w:r>
      <w:r>
        <w:rPr>
          <w:color w:val="3F3F3F"/>
          <w:w w:val="117"/>
          <w:sz w:val="24"/>
          <w:szCs w:val="24"/>
        </w:rPr>
        <w:t>right</w:t>
      </w:r>
      <w:r>
        <w:rPr>
          <w:color w:val="3F3F3F"/>
          <w:spacing w:val="-18"/>
          <w:w w:val="117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help</w:t>
      </w:r>
      <w:r>
        <w:rPr>
          <w:color w:val="3F3F3F"/>
          <w:spacing w:val="50"/>
          <w:sz w:val="24"/>
          <w:szCs w:val="24"/>
        </w:rPr>
        <w:t xml:space="preserve"> </w:t>
      </w:r>
      <w:r>
        <w:rPr>
          <w:color w:val="3F3F3F"/>
          <w:w w:val="117"/>
          <w:sz w:val="24"/>
          <w:szCs w:val="24"/>
        </w:rPr>
        <w:t xml:space="preserve">and </w:t>
      </w:r>
      <w:r>
        <w:rPr>
          <w:color w:val="3F3F3F"/>
          <w:w w:val="114"/>
          <w:sz w:val="24"/>
          <w:szCs w:val="24"/>
        </w:rPr>
        <w:t>training.</w:t>
      </w:r>
    </w:p>
    <w:p w:rsidR="002F6A04" w:rsidRDefault="002F6A04">
      <w:pPr>
        <w:spacing w:line="200" w:lineRule="exact"/>
      </w:pPr>
    </w:p>
    <w:p w:rsidR="002F6A04" w:rsidRDefault="002F6A04">
      <w:pPr>
        <w:spacing w:before="4" w:line="240" w:lineRule="exact"/>
        <w:rPr>
          <w:sz w:val="24"/>
          <w:szCs w:val="24"/>
        </w:rPr>
      </w:pPr>
    </w:p>
    <w:p w:rsidR="002F6A04" w:rsidRDefault="00C6328C">
      <w:pPr>
        <w:spacing w:before="16" w:line="380" w:lineRule="exact"/>
        <w:ind w:left="116"/>
        <w:rPr>
          <w:sz w:val="34"/>
          <w:szCs w:val="34"/>
        </w:rPr>
      </w:pPr>
      <w:r>
        <w:rPr>
          <w:color w:val="54599A"/>
          <w:w w:val="113"/>
          <w:position w:val="-1"/>
          <w:sz w:val="34"/>
          <w:szCs w:val="34"/>
        </w:rPr>
        <w:t>Other</w:t>
      </w:r>
      <w:r>
        <w:rPr>
          <w:color w:val="54599A"/>
          <w:spacing w:val="8"/>
          <w:w w:val="113"/>
          <w:position w:val="-1"/>
          <w:sz w:val="34"/>
          <w:szCs w:val="34"/>
        </w:rPr>
        <w:t xml:space="preserve"> </w:t>
      </w:r>
      <w:r>
        <w:rPr>
          <w:color w:val="54599A"/>
          <w:w w:val="113"/>
          <w:position w:val="-1"/>
          <w:sz w:val="34"/>
          <w:szCs w:val="34"/>
        </w:rPr>
        <w:t>Info</w:t>
      </w:r>
    </w:p>
    <w:p w:rsidR="002F6A04" w:rsidRDefault="002F6A04">
      <w:pPr>
        <w:spacing w:before="2" w:line="240" w:lineRule="exact"/>
        <w:rPr>
          <w:sz w:val="24"/>
          <w:szCs w:val="24"/>
        </w:rPr>
        <w:sectPr w:rsidR="002F6A04">
          <w:pgSz w:w="11900" w:h="16840"/>
          <w:pgMar w:top="140" w:right="60" w:bottom="280" w:left="840" w:header="720" w:footer="720" w:gutter="0"/>
          <w:cols w:space="720"/>
        </w:sectPr>
      </w:pPr>
    </w:p>
    <w:p w:rsidR="002F6A04" w:rsidRDefault="00C6328C">
      <w:pPr>
        <w:spacing w:before="21"/>
        <w:ind w:left="2758" w:right="3086"/>
        <w:jc w:val="center"/>
        <w:rPr>
          <w:sz w:val="30"/>
          <w:szCs w:val="30"/>
        </w:rPr>
      </w:pPr>
      <w:r>
        <w:lastRenderedPageBreak/>
        <w:pict>
          <v:group id="_x0000_s1026" style="position:absolute;left:0;text-align:left;margin-left:0;margin-top:0;width:595pt;height:328pt;z-index:-251657216;mso-position-horizontal-relative:page;mso-position-vertical-relative:page" coordsize="11900,6560">
            <v:shape id="_x0000_s1032" style="position:absolute;width:3400;height:1300" coordsize="3400,1300" path="m,1300r3400,l3400,,,,,1300xe" fillcolor="#dfdfdf" stroked="f">
              <v:path arrowok="t"/>
            </v:shape>
            <v:shape id="_x0000_s1031" style="position:absolute;top:1300;width:3400;height:790" coordorigin=",1300" coordsize="3400,790" path="m,2090r3400,l3400,1300,,1300r,790xe" fillcolor="#dfdfdf" stroked="f">
              <v:path arrowok="t"/>
            </v:shape>
            <v:shape id="_x0000_s1030" style="position:absolute;top:2090;width:3400;height:3220" coordorigin=",2090" coordsize="3400,3220" path="m,5310r3400,l3400,2090,,2090,,5310xe" fillcolor="#dfdfdf" stroked="f">
              <v:path arrowok="t"/>
            </v:shape>
            <v:shape id="_x0000_s1029" style="position:absolute;top:5310;width:3400;height:440" coordorigin=",5310" coordsize="3400,440" path="m,5750r3400,l3400,5310,,5310r,440xe" fillcolor="#dfdfdf" stroked="f">
              <v:path arrowok="t"/>
            </v:shape>
            <v:shape id="_x0000_s1028" style="position:absolute;top:5750;width:11900;height:800" coordorigin=",5750" coordsize="11900,800" path="m,6550r11900,l11900,5750,,5750r,800xe" fillcolor="#54599a" stroked="f">
              <v:path arrowok="t"/>
            </v:shape>
            <v:shape id="_x0000_s1027" type="#_x0000_t75" style="position:absolute;left:445;top:1720;width:270;height:270">
              <v:imagedata r:id="rId12" o:title=""/>
            </v:shape>
            <w10:wrap anchorx="page" anchory="page"/>
          </v:group>
        </w:pict>
      </w:r>
      <w:r>
        <w:rPr>
          <w:color w:val="3F3F3F"/>
          <w:w w:val="103"/>
          <w:sz w:val="30"/>
          <w:szCs w:val="30"/>
        </w:rPr>
        <w:t>Skills</w:t>
      </w:r>
    </w:p>
    <w:p w:rsidR="002F6A04" w:rsidRDefault="00C6328C">
      <w:pPr>
        <w:spacing w:before="71" w:line="312" w:lineRule="auto"/>
        <w:ind w:left="2800" w:right="-41"/>
        <w:rPr>
          <w:sz w:val="24"/>
          <w:szCs w:val="24"/>
        </w:rPr>
      </w:pPr>
      <w:proofErr w:type="gramStart"/>
      <w:r>
        <w:rPr>
          <w:color w:val="3F3F3F"/>
          <w:w w:val="112"/>
          <w:sz w:val="24"/>
          <w:szCs w:val="24"/>
        </w:rPr>
        <w:t>administrator</w:t>
      </w:r>
      <w:proofErr w:type="gramEnd"/>
      <w:r>
        <w:rPr>
          <w:color w:val="3F3F3F"/>
          <w:w w:val="112"/>
          <w:sz w:val="24"/>
          <w:szCs w:val="24"/>
        </w:rPr>
        <w:t>,</w:t>
      </w:r>
      <w:r>
        <w:rPr>
          <w:color w:val="3F3F3F"/>
          <w:spacing w:val="25"/>
          <w:w w:val="112"/>
          <w:sz w:val="24"/>
          <w:szCs w:val="24"/>
        </w:rPr>
        <w:t xml:space="preserve"> </w:t>
      </w:r>
      <w:r>
        <w:rPr>
          <w:color w:val="3F3F3F"/>
          <w:w w:val="112"/>
          <w:sz w:val="24"/>
          <w:szCs w:val="24"/>
        </w:rPr>
        <w:t>Translator,</w:t>
      </w:r>
      <w:r>
        <w:rPr>
          <w:color w:val="3F3F3F"/>
          <w:spacing w:val="-5"/>
          <w:w w:val="112"/>
          <w:sz w:val="24"/>
          <w:szCs w:val="24"/>
        </w:rPr>
        <w:t xml:space="preserve"> </w:t>
      </w:r>
      <w:r>
        <w:rPr>
          <w:color w:val="3F3F3F"/>
          <w:w w:val="112"/>
          <w:sz w:val="24"/>
          <w:szCs w:val="24"/>
        </w:rPr>
        <w:t>Designer, Marketing</w:t>
      </w:r>
      <w:r>
        <w:rPr>
          <w:color w:val="3F3F3F"/>
          <w:spacing w:val="5"/>
          <w:w w:val="112"/>
          <w:sz w:val="24"/>
          <w:szCs w:val="24"/>
        </w:rPr>
        <w:t xml:space="preserve"> </w:t>
      </w:r>
      <w:r>
        <w:rPr>
          <w:color w:val="3F3F3F"/>
          <w:w w:val="112"/>
          <w:sz w:val="24"/>
          <w:szCs w:val="24"/>
        </w:rPr>
        <w:t>Manager,</w:t>
      </w:r>
      <w:r>
        <w:rPr>
          <w:color w:val="3F3F3F"/>
          <w:spacing w:val="-24"/>
          <w:w w:val="112"/>
          <w:sz w:val="24"/>
          <w:szCs w:val="24"/>
        </w:rPr>
        <w:t xml:space="preserve"> </w:t>
      </w:r>
      <w:proofErr w:type="spellStart"/>
      <w:r>
        <w:rPr>
          <w:color w:val="3F3F3F"/>
          <w:w w:val="113"/>
          <w:sz w:val="24"/>
          <w:szCs w:val="24"/>
        </w:rPr>
        <w:t>Comunity</w:t>
      </w:r>
      <w:proofErr w:type="spellEnd"/>
      <w:r>
        <w:rPr>
          <w:color w:val="3F3F3F"/>
          <w:w w:val="113"/>
          <w:sz w:val="24"/>
          <w:szCs w:val="24"/>
        </w:rPr>
        <w:t xml:space="preserve"> Manager</w:t>
      </w:r>
    </w:p>
    <w:p w:rsidR="002F6A04" w:rsidRDefault="002F6A04">
      <w:pPr>
        <w:spacing w:before="7" w:line="180" w:lineRule="exact"/>
        <w:rPr>
          <w:sz w:val="19"/>
          <w:szCs w:val="19"/>
        </w:rPr>
      </w:pPr>
    </w:p>
    <w:p w:rsidR="002F6A04" w:rsidRDefault="002F6A04">
      <w:pPr>
        <w:spacing w:line="200" w:lineRule="exact"/>
      </w:pPr>
    </w:p>
    <w:p w:rsidR="002F6A04" w:rsidRDefault="00C6328C">
      <w:pPr>
        <w:ind w:left="2758" w:right="2750"/>
        <w:jc w:val="center"/>
        <w:rPr>
          <w:sz w:val="30"/>
          <w:szCs w:val="30"/>
        </w:rPr>
      </w:pPr>
      <w:r>
        <w:rPr>
          <w:color w:val="3F3F3F"/>
          <w:w w:val="116"/>
          <w:sz w:val="30"/>
          <w:szCs w:val="30"/>
        </w:rPr>
        <w:t>Interest</w:t>
      </w:r>
    </w:p>
    <w:p w:rsidR="002F6A04" w:rsidRDefault="00C6328C">
      <w:pPr>
        <w:spacing w:before="71"/>
        <w:ind w:left="2800"/>
        <w:rPr>
          <w:sz w:val="24"/>
          <w:szCs w:val="24"/>
        </w:rPr>
      </w:pPr>
      <w:r>
        <w:rPr>
          <w:color w:val="3F3F3F"/>
          <w:sz w:val="24"/>
          <w:szCs w:val="24"/>
        </w:rPr>
        <w:t>Music,</w:t>
      </w:r>
      <w:r>
        <w:rPr>
          <w:color w:val="3F3F3F"/>
          <w:spacing w:val="32"/>
          <w:sz w:val="24"/>
          <w:szCs w:val="24"/>
        </w:rPr>
        <w:t xml:space="preserve"> </w:t>
      </w:r>
      <w:r>
        <w:rPr>
          <w:color w:val="3F3F3F"/>
          <w:w w:val="112"/>
          <w:sz w:val="24"/>
          <w:szCs w:val="24"/>
        </w:rPr>
        <w:t>Travelling</w:t>
      </w:r>
    </w:p>
    <w:p w:rsidR="002F6A04" w:rsidRDefault="00C6328C">
      <w:pPr>
        <w:spacing w:before="21"/>
        <w:rPr>
          <w:sz w:val="30"/>
          <w:szCs w:val="30"/>
        </w:rPr>
      </w:pPr>
      <w:r>
        <w:br w:type="column"/>
      </w:r>
      <w:r>
        <w:rPr>
          <w:color w:val="3F3F3F"/>
          <w:w w:val="109"/>
          <w:sz w:val="30"/>
          <w:szCs w:val="30"/>
        </w:rPr>
        <w:lastRenderedPageBreak/>
        <w:t>Languages</w:t>
      </w:r>
    </w:p>
    <w:p w:rsidR="002F6A04" w:rsidRDefault="00C6328C">
      <w:pPr>
        <w:spacing w:before="71" w:line="312" w:lineRule="auto"/>
        <w:ind w:right="79"/>
        <w:rPr>
          <w:sz w:val="24"/>
          <w:szCs w:val="24"/>
        </w:rPr>
      </w:pPr>
      <w:r>
        <w:rPr>
          <w:color w:val="3F3F3F"/>
          <w:sz w:val="24"/>
          <w:szCs w:val="24"/>
        </w:rPr>
        <w:t>English,</w:t>
      </w:r>
      <w:r>
        <w:rPr>
          <w:color w:val="3F3F3F"/>
          <w:spacing w:val="48"/>
          <w:sz w:val="24"/>
          <w:szCs w:val="24"/>
        </w:rPr>
        <w:t xml:space="preserve"> </w:t>
      </w:r>
      <w:r>
        <w:rPr>
          <w:color w:val="3F3F3F"/>
          <w:w w:val="109"/>
          <w:sz w:val="24"/>
          <w:szCs w:val="24"/>
        </w:rPr>
        <w:t>Indonesia,</w:t>
      </w:r>
      <w:r>
        <w:rPr>
          <w:color w:val="3F3F3F"/>
          <w:spacing w:val="-3"/>
          <w:w w:val="109"/>
          <w:sz w:val="24"/>
          <w:szCs w:val="24"/>
        </w:rPr>
        <w:t xml:space="preserve"> </w:t>
      </w:r>
      <w:r>
        <w:rPr>
          <w:color w:val="3F3F3F"/>
          <w:w w:val="109"/>
          <w:sz w:val="24"/>
          <w:szCs w:val="24"/>
        </w:rPr>
        <w:t>Russian,</w:t>
      </w:r>
      <w:r>
        <w:rPr>
          <w:color w:val="3F3F3F"/>
          <w:spacing w:val="-13"/>
          <w:w w:val="109"/>
          <w:sz w:val="24"/>
          <w:szCs w:val="24"/>
        </w:rPr>
        <w:t xml:space="preserve"> </w:t>
      </w:r>
      <w:r>
        <w:rPr>
          <w:color w:val="3F3F3F"/>
          <w:w w:val="109"/>
          <w:sz w:val="24"/>
          <w:szCs w:val="24"/>
        </w:rPr>
        <w:t xml:space="preserve">Chinese, </w:t>
      </w:r>
      <w:r>
        <w:rPr>
          <w:color w:val="3F3F3F"/>
          <w:sz w:val="24"/>
          <w:szCs w:val="24"/>
        </w:rPr>
        <w:t>Arabic,</w:t>
      </w:r>
      <w:r>
        <w:rPr>
          <w:color w:val="3F3F3F"/>
          <w:spacing w:val="49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Uzbek,</w:t>
      </w:r>
      <w:r>
        <w:rPr>
          <w:color w:val="3F3F3F"/>
          <w:spacing w:val="33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Korea,</w:t>
      </w:r>
      <w:r>
        <w:rPr>
          <w:color w:val="3F3F3F"/>
          <w:spacing w:val="37"/>
          <w:sz w:val="24"/>
          <w:szCs w:val="24"/>
        </w:rPr>
        <w:t xml:space="preserve"> </w:t>
      </w:r>
      <w:proofErr w:type="spellStart"/>
      <w:r>
        <w:rPr>
          <w:color w:val="3F3F3F"/>
          <w:w w:val="111"/>
          <w:sz w:val="24"/>
          <w:szCs w:val="24"/>
        </w:rPr>
        <w:t>Jepang</w:t>
      </w:r>
      <w:proofErr w:type="gramStart"/>
      <w:r>
        <w:rPr>
          <w:color w:val="3F3F3F"/>
          <w:w w:val="111"/>
          <w:sz w:val="24"/>
          <w:szCs w:val="24"/>
        </w:rPr>
        <w:t>,German</w:t>
      </w:r>
      <w:proofErr w:type="spellEnd"/>
      <w:proofErr w:type="gramEnd"/>
    </w:p>
    <w:p w:rsidR="002F6A04" w:rsidRDefault="002F6A04">
      <w:pPr>
        <w:spacing w:before="7" w:line="180" w:lineRule="exact"/>
        <w:rPr>
          <w:sz w:val="19"/>
          <w:szCs w:val="19"/>
        </w:rPr>
      </w:pPr>
    </w:p>
    <w:p w:rsidR="002F6A04" w:rsidRDefault="002F6A04">
      <w:pPr>
        <w:spacing w:line="200" w:lineRule="exact"/>
      </w:pPr>
    </w:p>
    <w:p w:rsidR="002F6A04" w:rsidRDefault="00C6328C">
      <w:pPr>
        <w:rPr>
          <w:sz w:val="30"/>
          <w:szCs w:val="30"/>
        </w:rPr>
      </w:pPr>
      <w:r>
        <w:rPr>
          <w:color w:val="3F3F3F"/>
          <w:w w:val="115"/>
          <w:sz w:val="30"/>
          <w:szCs w:val="30"/>
        </w:rPr>
        <w:t>Others</w:t>
      </w:r>
    </w:p>
    <w:p w:rsidR="002F6A04" w:rsidRDefault="00C6328C">
      <w:pPr>
        <w:spacing w:before="71"/>
        <w:rPr>
          <w:sz w:val="24"/>
          <w:szCs w:val="24"/>
        </w:rPr>
      </w:pPr>
      <w:proofErr w:type="spellStart"/>
      <w:proofErr w:type="gramStart"/>
      <w:r>
        <w:rPr>
          <w:color w:val="3F3F3F"/>
          <w:w w:val="116"/>
          <w:sz w:val="24"/>
          <w:szCs w:val="24"/>
        </w:rPr>
        <w:t>startoon</w:t>
      </w:r>
      <w:proofErr w:type="spellEnd"/>
      <w:proofErr w:type="gramEnd"/>
      <w:r>
        <w:rPr>
          <w:color w:val="3F3F3F"/>
          <w:spacing w:val="-18"/>
          <w:w w:val="116"/>
          <w:sz w:val="24"/>
          <w:szCs w:val="24"/>
        </w:rPr>
        <w:t xml:space="preserve"> </w:t>
      </w:r>
      <w:r>
        <w:rPr>
          <w:color w:val="3F3F3F"/>
          <w:w w:val="90"/>
          <w:sz w:val="24"/>
          <w:szCs w:val="24"/>
        </w:rPr>
        <w:t>&amp;</w:t>
      </w:r>
      <w:r>
        <w:rPr>
          <w:color w:val="3F3F3F"/>
          <w:spacing w:val="-2"/>
          <w:w w:val="90"/>
          <w:sz w:val="24"/>
          <w:szCs w:val="24"/>
        </w:rPr>
        <w:t xml:space="preserve"> </w:t>
      </w:r>
      <w:r>
        <w:rPr>
          <w:color w:val="3F3F3F"/>
          <w:sz w:val="24"/>
          <w:szCs w:val="24"/>
        </w:rPr>
        <w:t>novel.</w:t>
      </w:r>
      <w:r>
        <w:rPr>
          <w:color w:val="3F3F3F"/>
          <w:spacing w:val="57"/>
          <w:sz w:val="24"/>
          <w:szCs w:val="24"/>
        </w:rPr>
        <w:t xml:space="preserve"> </w:t>
      </w:r>
      <w:proofErr w:type="gramStart"/>
      <w:r>
        <w:rPr>
          <w:color w:val="3F3F3F"/>
          <w:sz w:val="24"/>
          <w:szCs w:val="24"/>
        </w:rPr>
        <w:t>star</w:t>
      </w:r>
      <w:proofErr w:type="gramEnd"/>
      <w:r>
        <w:rPr>
          <w:color w:val="3F3F3F"/>
          <w:spacing w:val="58"/>
          <w:sz w:val="24"/>
          <w:szCs w:val="24"/>
        </w:rPr>
        <w:t xml:space="preserve"> </w:t>
      </w:r>
      <w:r>
        <w:rPr>
          <w:color w:val="3F3F3F"/>
          <w:w w:val="110"/>
          <w:sz w:val="24"/>
          <w:szCs w:val="24"/>
        </w:rPr>
        <w:t>digital</w:t>
      </w:r>
    </w:p>
    <w:sectPr w:rsidR="002F6A04">
      <w:type w:val="continuous"/>
      <w:pgSz w:w="11900" w:h="16840"/>
      <w:pgMar w:top="1240" w:right="60" w:bottom="280" w:left="840" w:header="720" w:footer="720" w:gutter="0"/>
      <w:cols w:num="2" w:space="720" w:equalWidth="0">
        <w:col w:w="6638" w:space="212"/>
        <w:col w:w="41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8414B"/>
    <w:multiLevelType w:val="multilevel"/>
    <w:tmpl w:val="219EED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04"/>
    <w:rsid w:val="001750D6"/>
    <w:rsid w:val="002F6A04"/>
    <w:rsid w:val="00C6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docId w15:val="{9EC13EBB-612D-4B73-B3D0-ED29D2E7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2021-06-18T01:35:00Z</dcterms:created>
  <dcterms:modified xsi:type="dcterms:W3CDTF">2021-06-18T01:35:00Z</dcterms:modified>
</cp:coreProperties>
</file>