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31CD" w:rsidRPr="005C53AA" w:rsidRDefault="009531CD" w:rsidP="005C53AA">
      <w:pPr>
        <w:pStyle w:val="Heading9"/>
        <w:shd w:val="clear" w:color="auto" w:fill="BFBFBF"/>
        <w:tabs>
          <w:tab w:val="center" w:pos="4320"/>
          <w:tab w:val="right" w:pos="9180"/>
          <w:tab w:val="left" w:pos="9270"/>
        </w:tabs>
        <w:jc w:val="center"/>
        <w:rPr>
          <w:sz w:val="24"/>
          <w:szCs w:val="24"/>
        </w:rPr>
      </w:pPr>
      <w:r w:rsidRPr="005C53AA">
        <w:rPr>
          <w:sz w:val="24"/>
          <w:szCs w:val="24"/>
        </w:rPr>
        <w:t>RESUME</w:t>
      </w:r>
    </w:p>
    <w:p w:rsidR="009531CD" w:rsidRPr="005C53AA" w:rsidRDefault="009531CD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24"/>
          <w:szCs w:val="24"/>
        </w:rPr>
      </w:pPr>
    </w:p>
    <w:p w:rsidR="009531CD" w:rsidRPr="005C53AA" w:rsidRDefault="009531CD">
      <w:pPr>
        <w:pStyle w:val="Heading"/>
        <w:jc w:val="left"/>
        <w:rPr>
          <w:szCs w:val="24"/>
        </w:rPr>
      </w:pPr>
      <w:r w:rsidRPr="005C53AA">
        <w:rPr>
          <w:rFonts w:ascii="Times New Roman" w:hAnsi="Times New Roman"/>
          <w:szCs w:val="24"/>
        </w:rPr>
        <w:t xml:space="preserve">ASHOK KUMAR FILIX                            </w:t>
      </w:r>
      <w:r w:rsidR="005C53AA">
        <w:rPr>
          <w:rFonts w:ascii="Times New Roman" w:hAnsi="Times New Roman"/>
          <w:szCs w:val="24"/>
        </w:rPr>
        <w:t xml:space="preserve">                                   </w:t>
      </w:r>
      <w:r w:rsidRPr="005C53AA">
        <w:rPr>
          <w:rFonts w:ascii="Times New Roman" w:hAnsi="Times New Roman"/>
          <w:szCs w:val="24"/>
        </w:rPr>
        <w:t xml:space="preserve"> </w:t>
      </w:r>
      <w:r w:rsidRPr="005C53AA">
        <w:rPr>
          <w:rFonts w:ascii="Times New Roman" w:hAnsi="Times New Roman"/>
          <w:color w:val="000000"/>
          <w:szCs w:val="24"/>
        </w:rPr>
        <w:t>Mobile</w:t>
      </w:r>
      <w:r w:rsidRPr="005C53AA">
        <w:rPr>
          <w:rFonts w:ascii="Times New Roman" w:hAnsi="Times New Roman"/>
          <w:color w:val="auto"/>
          <w:szCs w:val="24"/>
        </w:rPr>
        <w:t xml:space="preserve">: </w:t>
      </w:r>
      <w:r w:rsidRPr="005C53AA">
        <w:rPr>
          <w:rFonts w:ascii="Times New Roman" w:hAnsi="Times New Roman"/>
          <w:szCs w:val="24"/>
        </w:rPr>
        <w:t>(+91) 6300608693</w:t>
      </w:r>
    </w:p>
    <w:p w:rsidR="009531CD" w:rsidRPr="005C53AA" w:rsidRDefault="005C53AA">
      <w:pPr>
        <w:pStyle w:val="Heading"/>
        <w:rPr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</w:t>
      </w:r>
      <w:r w:rsidR="006D18DF">
        <w:rPr>
          <w:rFonts w:ascii="Times New Roman" w:hAnsi="Times New Roman"/>
          <w:color w:val="000000"/>
          <w:szCs w:val="24"/>
        </w:rPr>
        <w:t xml:space="preserve">                              </w:t>
      </w:r>
      <w:r w:rsidR="005C0729">
        <w:rPr>
          <w:rFonts w:ascii="Times New Roman" w:hAnsi="Times New Roman"/>
          <w:color w:val="000000"/>
          <w:szCs w:val="24"/>
        </w:rPr>
        <w:t>E Mail ID:ashokembedded</w:t>
      </w:r>
      <w:r w:rsidR="009531CD" w:rsidRPr="005C53AA">
        <w:rPr>
          <w:rFonts w:ascii="Times New Roman" w:hAnsi="Times New Roman"/>
          <w:color w:val="000000"/>
          <w:szCs w:val="24"/>
        </w:rPr>
        <w:t>77</w:t>
      </w:r>
      <w:r w:rsidR="005C0729">
        <w:rPr>
          <w:rFonts w:ascii="Times New Roman" w:hAnsi="Times New Roman"/>
          <w:color w:val="000000"/>
          <w:szCs w:val="24"/>
        </w:rPr>
        <w:t>7</w:t>
      </w:r>
      <w:r w:rsidR="009531CD" w:rsidRPr="005C53AA">
        <w:rPr>
          <w:rFonts w:ascii="Times New Roman" w:hAnsi="Times New Roman"/>
          <w:color w:val="000000"/>
          <w:szCs w:val="24"/>
        </w:rPr>
        <w:t>@gmail.com</w:t>
      </w:r>
    </w:p>
    <w:p w:rsidR="009531CD" w:rsidRPr="005C53AA" w:rsidRDefault="005E0B82">
      <w:pPr>
        <w:pStyle w:val="Heading"/>
        <w:tabs>
          <w:tab w:val="left" w:pos="5115"/>
        </w:tabs>
        <w:jc w:val="left"/>
        <w:rPr>
          <w:szCs w:val="24"/>
        </w:rPr>
      </w:pPr>
      <w:r w:rsidRPr="005E0B82">
        <w:rPr>
          <w:rFonts w:eastAsia="Palatino" w:cs="Palatino"/>
          <w:noProof/>
          <w:szCs w:val="24"/>
          <w:lang w:eastAsia="en-US"/>
        </w:rPr>
        <w:pict>
          <v:line id=" 2" o:spid="_x0000_s1026" style="position:absolute;z-index:251657728;visibility:visible;mso-wrap-distance-top:-3e-5mm;mso-wrap-distance-bottom:-3e-5mm" from="-2.1pt,12.3pt" to="457.55pt,12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" strokeweight="1.06mm">
            <v:stroke joinstyle="miter" endcap="square"/>
            <o:lock v:ext="edit" shapetype="f"/>
          </v:line>
        </w:pict>
      </w:r>
    </w:p>
    <w:p w:rsidR="009531CD" w:rsidRPr="005C53AA" w:rsidRDefault="009531CD">
      <w:pPr>
        <w:pStyle w:val="Heading"/>
        <w:tabs>
          <w:tab w:val="left" w:pos="5115"/>
        </w:tabs>
        <w:jc w:val="left"/>
        <w:rPr>
          <w:szCs w:val="24"/>
        </w:rPr>
      </w:pPr>
    </w:p>
    <w:p w:rsidR="009531CD" w:rsidRPr="008F6594" w:rsidRDefault="009531CD">
      <w:pPr>
        <w:pStyle w:val="Heading9"/>
        <w:shd w:val="clear" w:color="auto" w:fill="BFBFBF"/>
        <w:tabs>
          <w:tab w:val="center" w:pos="4320"/>
        </w:tabs>
        <w:rPr>
          <w:sz w:val="24"/>
          <w:szCs w:val="24"/>
        </w:rPr>
      </w:pPr>
      <w:r w:rsidRPr="008F6594">
        <w:rPr>
          <w:sz w:val="24"/>
          <w:szCs w:val="24"/>
        </w:rPr>
        <w:t>OBJECTIVE:</w:t>
      </w:r>
    </w:p>
    <w:p w:rsidR="009531CD" w:rsidRPr="005C53AA" w:rsidRDefault="009531CD">
      <w:pPr>
        <w:pStyle w:val="NormalWeb"/>
        <w:spacing w:before="0" w:after="0"/>
        <w:ind w:left="360"/>
        <w:jc w:val="both"/>
        <w:rPr>
          <w:rFonts w:ascii="Verdana" w:hAnsi="Verdana" w:cs="Verdana"/>
          <w:color w:val="000000"/>
        </w:rPr>
      </w:pPr>
    </w:p>
    <w:p w:rsidR="009531CD" w:rsidRDefault="009531CD">
      <w:pPr>
        <w:pStyle w:val="BodyText3"/>
        <w:spacing w:line="360" w:lineRule="auto"/>
        <w:rPr>
          <w:rFonts w:ascii="Times roman" w:hAnsi="Times roman"/>
          <w:szCs w:val="24"/>
        </w:rPr>
      </w:pPr>
      <w:r w:rsidRPr="005C53AA">
        <w:rPr>
          <w:rFonts w:ascii="Times roman" w:hAnsi="Times roman"/>
          <w:b w:val="0"/>
          <w:i w:val="0"/>
          <w:color w:val="000000"/>
          <w:szCs w:val="24"/>
        </w:rPr>
        <w:t xml:space="preserve"> To be associative with a progressive Organization, this can give the scope for applying my skills and thoughts for effective personal growth along with the development of the organization</w:t>
      </w:r>
      <w:r w:rsidRPr="005C53AA">
        <w:rPr>
          <w:rFonts w:ascii="Times roman" w:hAnsi="Times roman"/>
          <w:szCs w:val="24"/>
        </w:rPr>
        <w:t>.</w:t>
      </w:r>
    </w:p>
    <w:p w:rsidR="00634A31" w:rsidRDefault="00634A31">
      <w:pPr>
        <w:overflowPunct/>
        <w:autoSpaceDE/>
        <w:textAlignment w:val="auto"/>
        <w:rPr>
          <w:rFonts w:ascii="Times roman" w:hAnsi="Times roman"/>
          <w:b/>
          <w:sz w:val="24"/>
          <w:szCs w:val="24"/>
        </w:rPr>
      </w:pPr>
    </w:p>
    <w:p w:rsidR="009531CD" w:rsidRDefault="009531CD">
      <w:pPr>
        <w:overflowPunct/>
        <w:autoSpaceDE/>
        <w:textAlignment w:val="auto"/>
        <w:rPr>
          <w:rFonts w:ascii="Times roman" w:hAnsi="Times roman"/>
          <w:b/>
          <w:sz w:val="24"/>
          <w:szCs w:val="24"/>
        </w:rPr>
      </w:pPr>
      <w:r w:rsidRPr="005C53AA">
        <w:rPr>
          <w:rFonts w:ascii="Times roman" w:hAnsi="Times roman"/>
          <w:b/>
          <w:sz w:val="24"/>
          <w:szCs w:val="24"/>
        </w:rPr>
        <w:t>WORK EXPERIENCE:</w:t>
      </w:r>
    </w:p>
    <w:p w:rsidR="005566F9" w:rsidRDefault="005566F9">
      <w:pPr>
        <w:overflowPunct/>
        <w:autoSpaceDE/>
        <w:textAlignment w:val="auto"/>
        <w:rPr>
          <w:rFonts w:ascii="Times roman" w:hAnsi="Times roman"/>
          <w:b/>
          <w:sz w:val="24"/>
          <w:szCs w:val="24"/>
        </w:rPr>
      </w:pPr>
    </w:p>
    <w:p w:rsidR="00262312" w:rsidRDefault="005566F9" w:rsidP="00F80845">
      <w:pPr>
        <w:pStyle w:val="ListParagraph"/>
        <w:numPr>
          <w:ilvl w:val="0"/>
          <w:numId w:val="10"/>
        </w:numPr>
        <w:overflowPunct/>
        <w:autoSpaceDE/>
        <w:textAlignment w:val="auto"/>
        <w:rPr>
          <w:rFonts w:ascii="Times roman" w:hAnsi="Times roman"/>
          <w:bCs/>
          <w:sz w:val="24"/>
          <w:szCs w:val="24"/>
        </w:rPr>
      </w:pPr>
      <w:r w:rsidRPr="00F80845">
        <w:rPr>
          <w:rFonts w:ascii="Times roman" w:hAnsi="Times roman"/>
          <w:bCs/>
          <w:sz w:val="24"/>
          <w:szCs w:val="24"/>
        </w:rPr>
        <w:t>W</w:t>
      </w:r>
      <w:r w:rsidR="001D2D57">
        <w:rPr>
          <w:rFonts w:ascii="Times roman" w:hAnsi="Times roman"/>
          <w:bCs/>
          <w:sz w:val="24"/>
          <w:szCs w:val="24"/>
        </w:rPr>
        <w:t xml:space="preserve">orking as </w:t>
      </w:r>
      <w:r w:rsidR="00A00094">
        <w:rPr>
          <w:rFonts w:ascii="Times roman" w:hAnsi="Times roman"/>
          <w:bCs/>
          <w:sz w:val="24"/>
          <w:szCs w:val="24"/>
        </w:rPr>
        <w:t xml:space="preserve">full time </w:t>
      </w:r>
      <w:r w:rsidR="001D2D57">
        <w:rPr>
          <w:rFonts w:ascii="Times roman" w:hAnsi="Times roman"/>
          <w:bCs/>
          <w:sz w:val="24"/>
          <w:szCs w:val="24"/>
        </w:rPr>
        <w:t>freelance translator for Vie support translation services</w:t>
      </w:r>
      <w:r w:rsidR="000B75EF">
        <w:rPr>
          <w:rFonts w:ascii="Times roman" w:hAnsi="Times roman"/>
          <w:bCs/>
          <w:sz w:val="24"/>
          <w:szCs w:val="24"/>
        </w:rPr>
        <w:t>, Desicrew</w:t>
      </w:r>
      <w:r w:rsidR="00262312">
        <w:rPr>
          <w:rFonts w:ascii="Times roman" w:hAnsi="Times roman"/>
          <w:bCs/>
          <w:sz w:val="24"/>
          <w:szCs w:val="24"/>
        </w:rPr>
        <w:t>, Aspirants world, Verbolabs, Translingual global and some other individual vendors</w:t>
      </w:r>
    </w:p>
    <w:p w:rsidR="000F075D" w:rsidRDefault="00262312" w:rsidP="00F80845">
      <w:pPr>
        <w:pStyle w:val="ListParagraph"/>
        <w:numPr>
          <w:ilvl w:val="0"/>
          <w:numId w:val="10"/>
        </w:numPr>
        <w:overflowPunct/>
        <w:autoSpaceDE/>
        <w:textAlignment w:val="auto"/>
        <w:rPr>
          <w:rFonts w:ascii="Times roman" w:hAnsi="Times roman"/>
          <w:bCs/>
          <w:sz w:val="24"/>
          <w:szCs w:val="24"/>
        </w:rPr>
      </w:pPr>
      <w:r>
        <w:rPr>
          <w:rFonts w:ascii="Times roman" w:hAnsi="Times roman"/>
          <w:bCs/>
          <w:sz w:val="24"/>
          <w:szCs w:val="24"/>
        </w:rPr>
        <w:t xml:space="preserve"> I</w:t>
      </w:r>
      <w:r w:rsidR="0019077F">
        <w:rPr>
          <w:rFonts w:ascii="Times roman" w:hAnsi="Times roman"/>
          <w:bCs/>
          <w:sz w:val="24"/>
          <w:szCs w:val="24"/>
        </w:rPr>
        <w:t xml:space="preserve"> have </w:t>
      </w:r>
      <w:r w:rsidR="000B75EF">
        <w:rPr>
          <w:rFonts w:ascii="Times roman" w:hAnsi="Times roman"/>
          <w:bCs/>
          <w:sz w:val="24"/>
          <w:szCs w:val="24"/>
        </w:rPr>
        <w:t>three</w:t>
      </w:r>
      <w:r w:rsidR="005566F9" w:rsidRPr="00F80845">
        <w:rPr>
          <w:rFonts w:ascii="Times roman" w:hAnsi="Times roman"/>
          <w:bCs/>
          <w:sz w:val="24"/>
          <w:szCs w:val="24"/>
        </w:rPr>
        <w:t xml:space="preserve"> years of experience as Freelance English into Telugu and Telugu into English translator. </w:t>
      </w:r>
      <w:r w:rsidR="00F80845" w:rsidRPr="00F80845">
        <w:rPr>
          <w:rFonts w:ascii="Times roman" w:hAnsi="Times roman"/>
          <w:bCs/>
          <w:sz w:val="24"/>
          <w:szCs w:val="24"/>
        </w:rPr>
        <w:t xml:space="preserve"> Recent works includes </w:t>
      </w:r>
      <w:r w:rsidR="000B75EF">
        <w:rPr>
          <w:rFonts w:ascii="Times roman" w:hAnsi="Times roman"/>
          <w:bCs/>
          <w:sz w:val="24"/>
          <w:szCs w:val="24"/>
        </w:rPr>
        <w:t xml:space="preserve">Help content for websites, </w:t>
      </w:r>
      <w:r w:rsidR="00F80845" w:rsidRPr="00F80845">
        <w:rPr>
          <w:rFonts w:ascii="Times roman" w:hAnsi="Times roman"/>
          <w:bCs/>
          <w:sz w:val="24"/>
          <w:szCs w:val="24"/>
        </w:rPr>
        <w:t>translation of General conversations,</w:t>
      </w:r>
      <w:r w:rsidR="00F80845">
        <w:rPr>
          <w:rFonts w:ascii="Times roman" w:hAnsi="Times roman"/>
          <w:bCs/>
          <w:sz w:val="24"/>
          <w:szCs w:val="24"/>
        </w:rPr>
        <w:t xml:space="preserve"> </w:t>
      </w:r>
      <w:r w:rsidR="00F80845" w:rsidRPr="00F80845">
        <w:rPr>
          <w:rFonts w:ascii="Times roman" w:hAnsi="Times roman"/>
          <w:bCs/>
          <w:sz w:val="24"/>
          <w:szCs w:val="24"/>
        </w:rPr>
        <w:t>Educational content (A</w:t>
      </w:r>
      <w:r w:rsidR="00D13280">
        <w:rPr>
          <w:rFonts w:ascii="Times roman" w:hAnsi="Times roman"/>
          <w:bCs/>
          <w:sz w:val="24"/>
          <w:szCs w:val="24"/>
        </w:rPr>
        <w:t xml:space="preserve">ptitude), E-commerce content,  </w:t>
      </w:r>
      <w:r w:rsidR="00F80845" w:rsidRPr="00F80845">
        <w:rPr>
          <w:rFonts w:ascii="Times roman" w:hAnsi="Times roman"/>
          <w:bCs/>
          <w:sz w:val="24"/>
          <w:szCs w:val="24"/>
        </w:rPr>
        <w:t xml:space="preserve">land </w:t>
      </w:r>
      <w:r w:rsidR="00F80845" w:rsidRPr="00F80845">
        <w:rPr>
          <w:rFonts w:ascii="Times roman" w:hAnsi="Times roman" w:hint="eastAsia"/>
          <w:bCs/>
          <w:sz w:val="24"/>
          <w:szCs w:val="24"/>
        </w:rPr>
        <w:t>document</w:t>
      </w:r>
      <w:r w:rsidR="00D13280">
        <w:rPr>
          <w:rFonts w:ascii="Times roman" w:hAnsi="Times roman"/>
          <w:bCs/>
          <w:sz w:val="24"/>
          <w:szCs w:val="24"/>
        </w:rPr>
        <w:t xml:space="preserve">, medical survey papers, home loans content, content related </w:t>
      </w:r>
      <w:r w:rsidR="00204C8B">
        <w:rPr>
          <w:rFonts w:ascii="Times roman" w:hAnsi="Times roman"/>
          <w:bCs/>
          <w:sz w:val="24"/>
          <w:szCs w:val="24"/>
        </w:rPr>
        <w:t>to investments and court notice and so on</w:t>
      </w:r>
      <w:r w:rsidR="00204C8B">
        <w:rPr>
          <w:rFonts w:ascii="Times roman" w:hAnsi="Times roman" w:hint="eastAsia"/>
          <w:bCs/>
          <w:sz w:val="24"/>
          <w:szCs w:val="24"/>
        </w:rPr>
        <w:t>…</w:t>
      </w:r>
    </w:p>
    <w:p w:rsidR="00F80845" w:rsidRPr="000F075D" w:rsidRDefault="00F80845" w:rsidP="000F075D">
      <w:pPr>
        <w:overflowPunct/>
        <w:autoSpaceDE/>
        <w:textAlignment w:val="auto"/>
        <w:rPr>
          <w:rFonts w:ascii="Times roman" w:hAnsi="Times roman"/>
          <w:bCs/>
          <w:sz w:val="24"/>
          <w:szCs w:val="24"/>
        </w:rPr>
      </w:pPr>
    </w:p>
    <w:p w:rsidR="006F0CDE" w:rsidRDefault="006F0CDE" w:rsidP="00F80845">
      <w:pPr>
        <w:pStyle w:val="ListParagraph"/>
        <w:numPr>
          <w:ilvl w:val="0"/>
          <w:numId w:val="10"/>
        </w:numPr>
        <w:overflowPunct/>
        <w:autoSpaceDE/>
        <w:textAlignment w:val="auto"/>
        <w:rPr>
          <w:rFonts w:ascii="Times roman" w:hAnsi="Times roman" w:cs="Verdana"/>
          <w:bCs/>
          <w:sz w:val="24"/>
          <w:szCs w:val="24"/>
        </w:rPr>
      </w:pPr>
      <w:r>
        <w:rPr>
          <w:rFonts w:ascii="Times roman" w:hAnsi="Times roman" w:cs="Verdana"/>
          <w:bCs/>
          <w:sz w:val="24"/>
          <w:szCs w:val="24"/>
        </w:rPr>
        <w:t>Worked</w:t>
      </w:r>
      <w:r w:rsidRPr="005C53AA">
        <w:rPr>
          <w:rFonts w:ascii="Times roman" w:hAnsi="Times roman" w:cs="Verdana"/>
          <w:bCs/>
          <w:sz w:val="24"/>
          <w:szCs w:val="24"/>
        </w:rPr>
        <w:t xml:space="preserve"> </w:t>
      </w:r>
      <w:r>
        <w:rPr>
          <w:rFonts w:ascii="Times roman" w:hAnsi="Times roman" w:cs="Verdana"/>
          <w:bCs/>
          <w:sz w:val="24"/>
          <w:szCs w:val="24"/>
        </w:rPr>
        <w:t>as English faculty for AP constable aspirants in Janatha coaching centre, ongole.</w:t>
      </w:r>
    </w:p>
    <w:p w:rsidR="006F0CDE" w:rsidRDefault="006F0CDE" w:rsidP="006F0CDE">
      <w:pPr>
        <w:pStyle w:val="ListParagraph"/>
        <w:overflowPunct/>
        <w:autoSpaceDE/>
        <w:textAlignment w:val="auto"/>
        <w:rPr>
          <w:rFonts w:ascii="Times roman" w:hAnsi="Times roman" w:cs="Verdana"/>
          <w:bCs/>
          <w:sz w:val="24"/>
          <w:szCs w:val="24"/>
        </w:rPr>
      </w:pPr>
    </w:p>
    <w:p w:rsidR="006F0CDE" w:rsidRDefault="006F0CDE" w:rsidP="00F80845">
      <w:pPr>
        <w:pStyle w:val="ListParagraph"/>
        <w:numPr>
          <w:ilvl w:val="0"/>
          <w:numId w:val="10"/>
        </w:numPr>
        <w:overflowPunct/>
        <w:autoSpaceDE/>
        <w:textAlignment w:val="auto"/>
        <w:rPr>
          <w:rFonts w:ascii="Times roman" w:hAnsi="Times roman" w:cs="Verdana"/>
          <w:bCs/>
          <w:sz w:val="24"/>
          <w:szCs w:val="24"/>
        </w:rPr>
      </w:pPr>
      <w:r>
        <w:rPr>
          <w:rFonts w:ascii="Times roman" w:hAnsi="Times roman" w:cs="Verdana"/>
          <w:bCs/>
          <w:sz w:val="24"/>
          <w:szCs w:val="24"/>
        </w:rPr>
        <w:t>Worked</w:t>
      </w:r>
      <w:r w:rsidRPr="005C53AA">
        <w:rPr>
          <w:rFonts w:ascii="Times roman" w:hAnsi="Times roman" w:cs="Verdana"/>
          <w:bCs/>
          <w:sz w:val="24"/>
          <w:szCs w:val="24"/>
        </w:rPr>
        <w:t xml:space="preserve"> </w:t>
      </w:r>
      <w:r>
        <w:rPr>
          <w:rFonts w:ascii="Times roman" w:hAnsi="Times roman" w:cs="Verdana"/>
          <w:bCs/>
          <w:sz w:val="24"/>
          <w:szCs w:val="24"/>
        </w:rPr>
        <w:t>as English faculty for SSC GD constable aspirants in Chatrapathi coaching centre, ongole.</w:t>
      </w:r>
    </w:p>
    <w:p w:rsidR="006F0CDE" w:rsidRPr="006F0CDE" w:rsidRDefault="006F0CDE" w:rsidP="006F0CDE">
      <w:pPr>
        <w:pStyle w:val="ListParagraph"/>
        <w:rPr>
          <w:rFonts w:ascii="Times roman" w:hAnsi="Times roman" w:cs="Verdana"/>
          <w:bCs/>
          <w:sz w:val="24"/>
          <w:szCs w:val="24"/>
        </w:rPr>
      </w:pPr>
    </w:p>
    <w:p w:rsidR="006275BC" w:rsidRPr="00F80845" w:rsidRDefault="006275BC" w:rsidP="00F80845">
      <w:pPr>
        <w:pStyle w:val="ListParagraph"/>
        <w:numPr>
          <w:ilvl w:val="0"/>
          <w:numId w:val="10"/>
        </w:numPr>
        <w:overflowPunct/>
        <w:autoSpaceDE/>
        <w:textAlignment w:val="auto"/>
        <w:rPr>
          <w:bCs/>
          <w:sz w:val="24"/>
          <w:szCs w:val="24"/>
        </w:rPr>
      </w:pPr>
      <w:r w:rsidRPr="00F80845">
        <w:rPr>
          <w:rFonts w:ascii="Times roman" w:hAnsi="Times roman" w:cs="Verdana"/>
          <w:bCs/>
          <w:sz w:val="24"/>
          <w:szCs w:val="24"/>
        </w:rPr>
        <w:t xml:space="preserve">Worked as English lecturer in </w:t>
      </w:r>
      <w:r w:rsidR="00100CA5" w:rsidRPr="00F80845">
        <w:rPr>
          <w:rFonts w:ascii="Times roman" w:hAnsi="Times roman" w:cs="Verdana"/>
          <w:bCs/>
          <w:sz w:val="24"/>
          <w:szCs w:val="24"/>
        </w:rPr>
        <w:t>Lakshmi Sravani degree college</w:t>
      </w:r>
      <w:r w:rsidR="00F80845" w:rsidRPr="00F80845">
        <w:rPr>
          <w:rFonts w:ascii="Times roman" w:hAnsi="Times roman" w:cs="Verdana"/>
          <w:bCs/>
          <w:sz w:val="24"/>
          <w:szCs w:val="24"/>
        </w:rPr>
        <w:t>, Ongole</w:t>
      </w:r>
      <w:r w:rsidR="000F13E3" w:rsidRPr="00F80845">
        <w:rPr>
          <w:rFonts w:ascii="Times roman" w:hAnsi="Times roman" w:cs="Verdana"/>
          <w:bCs/>
          <w:sz w:val="24"/>
          <w:szCs w:val="24"/>
        </w:rPr>
        <w:t>.</w:t>
      </w:r>
    </w:p>
    <w:p w:rsidR="009531CD" w:rsidRPr="005C53AA" w:rsidRDefault="009531CD">
      <w:pPr>
        <w:overflowPunct/>
        <w:autoSpaceDE/>
        <w:textAlignment w:val="auto"/>
        <w:rPr>
          <w:rFonts w:ascii="Times roman" w:hAnsi="Times roman"/>
          <w:sz w:val="24"/>
          <w:szCs w:val="24"/>
        </w:rPr>
      </w:pPr>
    </w:p>
    <w:p w:rsidR="00F66BBA" w:rsidRDefault="00F66BBA" w:rsidP="00F80845">
      <w:pPr>
        <w:numPr>
          <w:ilvl w:val="0"/>
          <w:numId w:val="10"/>
        </w:numPr>
        <w:overflowPunct/>
        <w:autoSpaceDE/>
        <w:textAlignment w:val="auto"/>
        <w:rPr>
          <w:rFonts w:ascii="Times roman" w:hAnsi="Times roman"/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 xml:space="preserve">Worked as trainer in “Career guidance program” in Government municipal high schools from </w:t>
      </w:r>
      <w:r w:rsidR="00137036" w:rsidRPr="005C53AA">
        <w:rPr>
          <w:rFonts w:ascii="Times roman" w:hAnsi="Times roman"/>
          <w:sz w:val="24"/>
          <w:szCs w:val="24"/>
        </w:rPr>
        <w:t>March 3rd to March 12</w:t>
      </w:r>
      <w:r w:rsidR="00137036" w:rsidRPr="005C53AA">
        <w:rPr>
          <w:rFonts w:ascii="Times roman" w:hAnsi="Times roman"/>
          <w:sz w:val="24"/>
          <w:szCs w:val="24"/>
          <w:vertAlign w:val="superscript"/>
        </w:rPr>
        <w:t>th</w:t>
      </w:r>
      <w:r w:rsidR="00296D02" w:rsidRPr="005C53AA">
        <w:rPr>
          <w:rFonts w:ascii="Times roman" w:hAnsi="Times roman"/>
          <w:sz w:val="24"/>
          <w:szCs w:val="24"/>
        </w:rPr>
        <w:t xml:space="preserve"> </w:t>
      </w:r>
      <w:r w:rsidR="000F13E3">
        <w:rPr>
          <w:rFonts w:ascii="Times roman" w:hAnsi="Times roman"/>
          <w:sz w:val="24"/>
          <w:szCs w:val="24"/>
        </w:rPr>
        <w:t>2020 with Unwind learning labs p</w:t>
      </w:r>
      <w:r w:rsidR="00296D02" w:rsidRPr="005C53AA">
        <w:rPr>
          <w:rFonts w:ascii="Times roman" w:hAnsi="Times roman"/>
          <w:sz w:val="24"/>
          <w:szCs w:val="24"/>
        </w:rPr>
        <w:t>vt limited.</w:t>
      </w:r>
    </w:p>
    <w:p w:rsidR="002C6ADF" w:rsidRDefault="002C6ADF" w:rsidP="002C6ADF">
      <w:pPr>
        <w:pStyle w:val="ListParagraph"/>
        <w:rPr>
          <w:rFonts w:ascii="Times roman" w:hAnsi="Times roman"/>
          <w:sz w:val="24"/>
          <w:szCs w:val="24"/>
        </w:rPr>
      </w:pPr>
    </w:p>
    <w:p w:rsidR="00F66BBA" w:rsidRPr="005C53AA" w:rsidRDefault="00F66BBA" w:rsidP="00F80845">
      <w:pPr>
        <w:numPr>
          <w:ilvl w:val="0"/>
          <w:numId w:val="10"/>
        </w:numPr>
        <w:overflowPunct/>
        <w:autoSpaceDE/>
        <w:textAlignment w:val="auto"/>
        <w:rPr>
          <w:rFonts w:ascii="Times roman" w:hAnsi="Times roman" w:cs="Verdana"/>
          <w:sz w:val="24"/>
          <w:szCs w:val="24"/>
        </w:rPr>
      </w:pPr>
      <w:r w:rsidRPr="005C53AA">
        <w:rPr>
          <w:rFonts w:ascii="Times roman" w:hAnsi="Times roman" w:cs="Verdana"/>
          <w:sz w:val="24"/>
          <w:szCs w:val="24"/>
        </w:rPr>
        <w:t>Worked as</w:t>
      </w:r>
      <w:r w:rsidR="005C53AA">
        <w:rPr>
          <w:rFonts w:ascii="Times roman" w:hAnsi="Times roman" w:cs="Verdana"/>
          <w:sz w:val="24"/>
          <w:szCs w:val="24"/>
        </w:rPr>
        <w:t xml:space="preserve"> </w:t>
      </w:r>
      <w:r w:rsidR="000F13E3">
        <w:rPr>
          <w:rFonts w:ascii="Times roman" w:hAnsi="Times roman" w:cs="Verdana"/>
          <w:sz w:val="24"/>
          <w:szCs w:val="24"/>
        </w:rPr>
        <w:t xml:space="preserve">Spoken </w:t>
      </w:r>
      <w:r w:rsidR="000F13E3">
        <w:rPr>
          <w:rFonts w:ascii="Times roman" w:hAnsi="Times roman" w:cs="Verdana" w:hint="eastAsia"/>
          <w:sz w:val="24"/>
          <w:szCs w:val="24"/>
        </w:rPr>
        <w:t>English</w:t>
      </w:r>
      <w:r w:rsidR="000F13E3">
        <w:rPr>
          <w:rFonts w:ascii="Times roman" w:hAnsi="Times roman" w:cs="Verdana"/>
          <w:sz w:val="24"/>
          <w:szCs w:val="24"/>
        </w:rPr>
        <w:t xml:space="preserve"> trainer in DDUGKY, Ongole.</w:t>
      </w:r>
    </w:p>
    <w:p w:rsidR="00296D02" w:rsidRPr="005C53AA" w:rsidRDefault="00296D02" w:rsidP="00296D02">
      <w:pPr>
        <w:overflowPunct/>
        <w:autoSpaceDE/>
        <w:ind w:left="720"/>
        <w:textAlignment w:val="auto"/>
        <w:rPr>
          <w:sz w:val="24"/>
          <w:szCs w:val="24"/>
        </w:rPr>
      </w:pPr>
    </w:p>
    <w:p w:rsidR="009531CD" w:rsidRPr="005C53AA" w:rsidRDefault="00451351" w:rsidP="00F80845">
      <w:pPr>
        <w:numPr>
          <w:ilvl w:val="0"/>
          <w:numId w:val="10"/>
        </w:numPr>
        <w:overflowPunct/>
        <w:autoSpaceDE/>
        <w:textAlignment w:val="auto"/>
        <w:rPr>
          <w:rFonts w:ascii="Times roman" w:hAnsi="Times roman" w:cs="Verdana"/>
          <w:sz w:val="24"/>
          <w:szCs w:val="24"/>
        </w:rPr>
      </w:pPr>
      <w:r w:rsidRPr="005C53AA">
        <w:rPr>
          <w:rFonts w:ascii="Times roman" w:hAnsi="Times roman" w:cs="Verdana"/>
          <w:sz w:val="24"/>
          <w:szCs w:val="24"/>
        </w:rPr>
        <w:t xml:space="preserve">Worked as </w:t>
      </w:r>
      <w:r w:rsidR="00100CA5">
        <w:rPr>
          <w:rFonts w:ascii="Times roman" w:hAnsi="Times roman" w:cs="Verdana"/>
          <w:sz w:val="24"/>
          <w:szCs w:val="24"/>
        </w:rPr>
        <w:t xml:space="preserve">Aptitude </w:t>
      </w:r>
      <w:r w:rsidRPr="005C53AA">
        <w:rPr>
          <w:rFonts w:ascii="Times roman" w:hAnsi="Times roman" w:cs="Verdana"/>
          <w:sz w:val="24"/>
          <w:szCs w:val="24"/>
        </w:rPr>
        <w:t>trainer in</w:t>
      </w:r>
      <w:r w:rsidR="00100CA5">
        <w:rPr>
          <w:rFonts w:ascii="Times roman" w:hAnsi="Times roman" w:cs="Verdana"/>
          <w:sz w:val="24"/>
          <w:szCs w:val="24"/>
        </w:rPr>
        <w:t xml:space="preserve"> </w:t>
      </w:r>
      <w:r w:rsidR="000F13E3">
        <w:rPr>
          <w:rFonts w:ascii="Times roman" w:hAnsi="Times roman" w:cs="Verdana"/>
          <w:sz w:val="24"/>
          <w:szCs w:val="24"/>
        </w:rPr>
        <w:t>PACE engineering coll</w:t>
      </w:r>
      <w:r w:rsidR="009531CD" w:rsidRPr="005C53AA">
        <w:rPr>
          <w:rFonts w:ascii="Times roman" w:hAnsi="Times roman" w:cs="Verdana"/>
          <w:sz w:val="24"/>
          <w:szCs w:val="24"/>
        </w:rPr>
        <w:t>ege, valluru</w:t>
      </w:r>
      <w:r w:rsidR="00634A31" w:rsidRPr="005C53AA">
        <w:rPr>
          <w:rFonts w:ascii="Times roman" w:hAnsi="Times roman" w:cs="Verdana"/>
          <w:sz w:val="24"/>
          <w:szCs w:val="24"/>
        </w:rPr>
        <w:t>, Ongole</w:t>
      </w:r>
      <w:r w:rsidR="009531CD" w:rsidRPr="005C53AA">
        <w:rPr>
          <w:rFonts w:ascii="Times roman" w:hAnsi="Times roman" w:cs="Verdana"/>
          <w:sz w:val="24"/>
          <w:szCs w:val="24"/>
        </w:rPr>
        <w:t xml:space="preserve"> from Dec 2 to Dec 17</w:t>
      </w:r>
      <w:r w:rsidR="00F66BBA" w:rsidRPr="005C53AA">
        <w:rPr>
          <w:rFonts w:ascii="Times roman" w:hAnsi="Times roman" w:cs="Verdana"/>
          <w:sz w:val="24"/>
          <w:szCs w:val="24"/>
        </w:rPr>
        <w:t xml:space="preserve">, 2019. </w:t>
      </w:r>
    </w:p>
    <w:p w:rsidR="00296D02" w:rsidRPr="005C53AA" w:rsidRDefault="00296D02" w:rsidP="00296D02">
      <w:pPr>
        <w:pStyle w:val="ListParagraph"/>
        <w:rPr>
          <w:rFonts w:ascii="Times roman" w:hAnsi="Times roman" w:cs="Verdana"/>
          <w:sz w:val="24"/>
          <w:szCs w:val="24"/>
        </w:rPr>
      </w:pPr>
    </w:p>
    <w:p w:rsidR="009531CD" w:rsidRPr="005C53AA" w:rsidRDefault="009531CD" w:rsidP="00F80845">
      <w:pPr>
        <w:numPr>
          <w:ilvl w:val="0"/>
          <w:numId w:val="10"/>
        </w:numPr>
        <w:overflowPunct/>
        <w:autoSpaceDE/>
        <w:textAlignment w:val="auto"/>
        <w:rPr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 xml:space="preserve">Worked as English faculty </w:t>
      </w:r>
      <w:r w:rsidR="006F0CDE">
        <w:rPr>
          <w:rFonts w:ascii="Times roman" w:hAnsi="Times roman"/>
          <w:sz w:val="24"/>
          <w:szCs w:val="24"/>
        </w:rPr>
        <w:t xml:space="preserve">in National Competition College </w:t>
      </w:r>
      <w:r w:rsidRPr="005C53AA">
        <w:rPr>
          <w:rFonts w:ascii="Times roman" w:hAnsi="Times roman"/>
          <w:sz w:val="24"/>
          <w:szCs w:val="24"/>
        </w:rPr>
        <w:t>from December 2014 to February 2017</w:t>
      </w:r>
      <w:r w:rsidR="000F13E3">
        <w:rPr>
          <w:rFonts w:ascii="Times roman" w:hAnsi="Times roman"/>
          <w:sz w:val="24"/>
          <w:szCs w:val="24"/>
        </w:rPr>
        <w:t>.</w:t>
      </w:r>
    </w:p>
    <w:p w:rsidR="009531CD" w:rsidRDefault="009531CD">
      <w:pPr>
        <w:overflowPunct/>
        <w:autoSpaceDE/>
        <w:textAlignment w:val="auto"/>
        <w:rPr>
          <w:rFonts w:ascii="Times roman" w:hAnsi="Times roman"/>
          <w:sz w:val="24"/>
          <w:szCs w:val="24"/>
        </w:rPr>
      </w:pPr>
    </w:p>
    <w:p w:rsidR="00634A31" w:rsidRDefault="00634A31">
      <w:pPr>
        <w:overflowPunct/>
        <w:autoSpaceDE/>
        <w:textAlignment w:val="auto"/>
        <w:rPr>
          <w:rFonts w:ascii="Times roman" w:hAnsi="Times roman"/>
          <w:sz w:val="24"/>
          <w:szCs w:val="24"/>
        </w:rPr>
      </w:pPr>
    </w:p>
    <w:p w:rsidR="009531CD" w:rsidRDefault="004C1564">
      <w:pPr>
        <w:overflowPunct/>
        <w:autoSpaceDE/>
        <w:textAlignment w:val="auto"/>
        <w:rPr>
          <w:rFonts w:ascii="Times roman" w:hAnsi="Times roman"/>
          <w:b/>
          <w:sz w:val="24"/>
          <w:szCs w:val="24"/>
        </w:rPr>
      </w:pPr>
      <w:r w:rsidRPr="005C53AA">
        <w:rPr>
          <w:rFonts w:ascii="Times roman" w:hAnsi="Times roman"/>
          <w:b/>
          <w:sz w:val="24"/>
          <w:szCs w:val="24"/>
        </w:rPr>
        <w:t>P</w:t>
      </w:r>
      <w:r w:rsidR="009531CD" w:rsidRPr="005C53AA">
        <w:rPr>
          <w:rFonts w:ascii="Times roman" w:hAnsi="Times roman"/>
          <w:b/>
          <w:sz w:val="24"/>
          <w:szCs w:val="24"/>
        </w:rPr>
        <w:t>ROFESSIONAL SUMMARY:</w:t>
      </w:r>
    </w:p>
    <w:p w:rsidR="008F6594" w:rsidRPr="005C53AA" w:rsidRDefault="008F6594">
      <w:pPr>
        <w:overflowPunct/>
        <w:autoSpaceDE/>
        <w:textAlignment w:val="auto"/>
        <w:rPr>
          <w:rFonts w:ascii="Times roman" w:hAnsi="Times roman"/>
          <w:b/>
          <w:sz w:val="24"/>
          <w:szCs w:val="24"/>
        </w:rPr>
      </w:pPr>
    </w:p>
    <w:p w:rsidR="009531CD" w:rsidRDefault="009531CD">
      <w:pPr>
        <w:overflowPunct/>
        <w:autoSpaceDE/>
        <w:textAlignment w:val="auto"/>
        <w:rPr>
          <w:rFonts w:ascii="Times roman" w:hAnsi="Times roman"/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 xml:space="preserve">Have good </w:t>
      </w:r>
      <w:r w:rsidR="00DB29B0">
        <w:rPr>
          <w:rFonts w:ascii="Times roman" w:hAnsi="Times roman"/>
          <w:sz w:val="24"/>
          <w:szCs w:val="24"/>
        </w:rPr>
        <w:t xml:space="preserve">command on English </w:t>
      </w:r>
    </w:p>
    <w:p w:rsidR="00DB29B0" w:rsidRDefault="00DB29B0">
      <w:pPr>
        <w:overflowPunct/>
        <w:autoSpaceDE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Proven experience in translation, transcription and proof reading</w:t>
      </w:r>
    </w:p>
    <w:p w:rsidR="00DB29B0" w:rsidRPr="005C53AA" w:rsidRDefault="00D22F93">
      <w:pPr>
        <w:overflowPunct/>
        <w:autoSpaceDE/>
        <w:textAlignment w:val="auto"/>
        <w:rPr>
          <w:sz w:val="24"/>
          <w:szCs w:val="24"/>
        </w:rPr>
      </w:pPr>
      <w:r>
        <w:rPr>
          <w:rFonts w:ascii="Times roman" w:hAnsi="Times roman"/>
          <w:sz w:val="24"/>
          <w:szCs w:val="24"/>
        </w:rPr>
        <w:t>Worked on M</w:t>
      </w:r>
      <w:r w:rsidR="00DB29B0">
        <w:rPr>
          <w:rFonts w:ascii="Times roman" w:hAnsi="Times roman"/>
          <w:sz w:val="24"/>
          <w:szCs w:val="24"/>
        </w:rPr>
        <w:t xml:space="preserve">emsource tool </w:t>
      </w:r>
    </w:p>
    <w:p w:rsidR="000F13E3" w:rsidRDefault="000F13E3">
      <w:pPr>
        <w:overflowPunct/>
        <w:autoSpaceDE/>
        <w:textAlignment w:val="auto"/>
        <w:rPr>
          <w:sz w:val="24"/>
          <w:szCs w:val="24"/>
        </w:rPr>
      </w:pPr>
    </w:p>
    <w:p w:rsidR="009531CD" w:rsidRPr="005C53AA" w:rsidRDefault="009531CD" w:rsidP="000F13E3">
      <w:pPr>
        <w:pStyle w:val="Heading9"/>
        <w:numPr>
          <w:ilvl w:val="0"/>
          <w:numId w:val="0"/>
        </w:numPr>
        <w:shd w:val="clear" w:color="auto" w:fill="BFBFBF"/>
        <w:tabs>
          <w:tab w:val="center" w:pos="4320"/>
        </w:tabs>
        <w:rPr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>EDUCATIONAL QUALIFICATIONS:</w:t>
      </w:r>
    </w:p>
    <w:p w:rsidR="009531CD" w:rsidRPr="005C53AA" w:rsidRDefault="009531CD">
      <w:pPr>
        <w:pStyle w:val="NormalWeb"/>
        <w:spacing w:before="0" w:after="0"/>
        <w:jc w:val="both"/>
        <w:rPr>
          <w:rFonts w:ascii="Times roman" w:hAnsi="Times roman" w:cs="Verdana"/>
          <w:color w:val="000000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2281"/>
        <w:gridCol w:w="2281"/>
        <w:gridCol w:w="2282"/>
        <w:gridCol w:w="2341"/>
      </w:tblGrid>
      <w:tr w:rsidR="009531CD" w:rsidRPr="005C53AA" w:rsidTr="0009769C">
        <w:trPr>
          <w:trHeight w:val="26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 w:cs="Verdana"/>
                <w:bCs/>
                <w:sz w:val="24"/>
                <w:szCs w:val="24"/>
              </w:rPr>
              <w:t>Stream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 w:cs="Verdana"/>
                <w:bCs/>
                <w:color w:val="000000"/>
                <w:sz w:val="24"/>
                <w:szCs w:val="24"/>
              </w:rPr>
              <w:t>Board /University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 w:cs="Verdana"/>
                <w:bCs/>
                <w:sz w:val="24"/>
                <w:szCs w:val="24"/>
              </w:rPr>
              <w:t>Year Of Pass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 w:cs="Verdana"/>
                <w:bCs/>
                <w:sz w:val="24"/>
                <w:szCs w:val="24"/>
              </w:rPr>
              <w:t>Percentage</w:t>
            </w:r>
          </w:p>
        </w:tc>
      </w:tr>
      <w:tr w:rsidR="00204C8B" w:rsidRPr="005C53AA" w:rsidTr="0009769C">
        <w:trPr>
          <w:trHeight w:val="26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8B" w:rsidRPr="005C53AA" w:rsidRDefault="00204C8B" w:rsidP="00204C8B">
            <w:pPr>
              <w:rPr>
                <w:rFonts w:ascii="Times roman" w:hAnsi="Times roman" w:cs="Verdana"/>
                <w:bCs/>
                <w:sz w:val="24"/>
                <w:szCs w:val="24"/>
              </w:rPr>
            </w:pPr>
            <w:r>
              <w:rPr>
                <w:rFonts w:ascii="Times roman" w:hAnsi="Times roman" w:cs="Verdana"/>
                <w:bCs/>
                <w:sz w:val="24"/>
                <w:szCs w:val="24"/>
              </w:rPr>
              <w:t>MA(ENGLISH)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8B" w:rsidRDefault="00204C8B">
            <w:pPr>
              <w:jc w:val="center"/>
              <w:rPr>
                <w:rFonts w:ascii="Times roman" w:hAnsi="Times roman" w:cs="Verdana"/>
                <w:bCs/>
                <w:color w:val="000000"/>
                <w:sz w:val="24"/>
                <w:szCs w:val="24"/>
              </w:rPr>
            </w:pPr>
            <w:r>
              <w:rPr>
                <w:rFonts w:ascii="Times roman" w:hAnsi="Times roman" w:cs="Verdana"/>
                <w:bCs/>
                <w:color w:val="000000"/>
                <w:sz w:val="24"/>
                <w:szCs w:val="24"/>
              </w:rPr>
              <w:t xml:space="preserve">ANDHRA UNIVERSITY </w:t>
            </w:r>
          </w:p>
          <w:p w:rsidR="00201CC0" w:rsidRPr="005C53AA" w:rsidRDefault="00201CC0">
            <w:pPr>
              <w:jc w:val="center"/>
              <w:rPr>
                <w:rFonts w:ascii="Times roman" w:hAnsi="Times roman" w:cs="Verdana"/>
                <w:bCs/>
                <w:color w:val="000000"/>
                <w:sz w:val="24"/>
                <w:szCs w:val="24"/>
              </w:rPr>
            </w:pPr>
            <w:r>
              <w:rPr>
                <w:rFonts w:ascii="Times roman" w:hAnsi="Times roman" w:cs="Verdana"/>
                <w:bCs/>
                <w:color w:val="000000"/>
                <w:sz w:val="24"/>
                <w:szCs w:val="24"/>
              </w:rPr>
              <w:t xml:space="preserve">Vishakapatanam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C8B" w:rsidRPr="005C53AA" w:rsidRDefault="0064566C" w:rsidP="0064566C">
            <w:pPr>
              <w:rPr>
                <w:rFonts w:ascii="Times roman" w:hAnsi="Times roman" w:cs="Verdana"/>
                <w:bCs/>
                <w:sz w:val="24"/>
                <w:szCs w:val="24"/>
              </w:rPr>
            </w:pPr>
            <w:r>
              <w:rPr>
                <w:rFonts w:ascii="Times roman" w:hAnsi="Times roman" w:cs="Verdana"/>
                <w:bCs/>
                <w:sz w:val="24"/>
                <w:szCs w:val="24"/>
              </w:rPr>
              <w:t xml:space="preserve">        </w:t>
            </w:r>
            <w:r w:rsidR="00204C8B">
              <w:rPr>
                <w:rFonts w:ascii="Times roman" w:hAnsi="Times roman" w:cs="Verdana"/>
                <w:bCs/>
                <w:sz w:val="24"/>
                <w:szCs w:val="24"/>
              </w:rPr>
              <w:t>2022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8B" w:rsidRPr="005C53AA" w:rsidRDefault="00204C8B">
            <w:pPr>
              <w:jc w:val="center"/>
              <w:rPr>
                <w:rFonts w:ascii="Times roman" w:hAnsi="Times roman" w:cs="Verdana"/>
                <w:bCs/>
                <w:sz w:val="24"/>
                <w:szCs w:val="24"/>
              </w:rPr>
            </w:pPr>
            <w:r>
              <w:rPr>
                <w:rFonts w:ascii="Times roman" w:hAnsi="Times roman" w:cs="Verdana"/>
                <w:bCs/>
                <w:sz w:val="24"/>
                <w:szCs w:val="24"/>
              </w:rPr>
              <w:t>55%</w:t>
            </w:r>
          </w:p>
        </w:tc>
      </w:tr>
      <w:tr w:rsidR="009531CD" w:rsidRPr="005C53AA" w:rsidTr="0009769C">
        <w:trPr>
          <w:trHeight w:val="137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0F13E3">
            <w:pPr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color w:val="000000"/>
                <w:sz w:val="24"/>
                <w:szCs w:val="24"/>
              </w:rPr>
              <w:t>M.Tech</w:t>
            </w:r>
            <w:r w:rsidR="00100CA5">
              <w:rPr>
                <w:rFonts w:ascii="Times roman" w:hAnsi="Times roman"/>
                <w:color w:val="000000"/>
                <w:sz w:val="24"/>
                <w:szCs w:val="24"/>
              </w:rPr>
              <w:t xml:space="preserve"> </w:t>
            </w:r>
            <w:r w:rsidR="009531CD" w:rsidRPr="005C53AA">
              <w:rPr>
                <w:rFonts w:ascii="Times roman" w:hAnsi="Times roman"/>
                <w:color w:val="000000"/>
                <w:sz w:val="24"/>
                <w:szCs w:val="24"/>
              </w:rPr>
              <w:t xml:space="preserve"> (ECE)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color w:val="000000"/>
                <w:sz w:val="24"/>
                <w:szCs w:val="24"/>
              </w:rPr>
              <w:t>MALLINENI LAKSMIAH ENGINEERING  COLLEGE</w:t>
            </w:r>
          </w:p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>Singarayakonda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DB29B0" w:rsidP="00DB29B0">
            <w:pPr>
              <w:rPr>
                <w:sz w:val="24"/>
                <w:szCs w:val="24"/>
              </w:rPr>
            </w:pPr>
            <w:r>
              <w:rPr>
                <w:rFonts w:ascii="Times roman" w:hAnsi="Times roman"/>
                <w:bCs/>
                <w:color w:val="000000"/>
                <w:sz w:val="24"/>
                <w:szCs w:val="24"/>
              </w:rPr>
              <w:t xml:space="preserve">          </w:t>
            </w:r>
            <w:r w:rsidR="009531CD"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>78%</w:t>
            </w:r>
          </w:p>
        </w:tc>
      </w:tr>
      <w:tr w:rsidR="009531CD" w:rsidRPr="005C53AA" w:rsidTr="0009769C">
        <w:trPr>
          <w:trHeight w:val="109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0F13E3">
            <w:pPr>
              <w:rPr>
                <w:sz w:val="24"/>
                <w:szCs w:val="24"/>
              </w:rPr>
            </w:pPr>
            <w:r>
              <w:rPr>
                <w:rFonts w:ascii="Times roman" w:hAnsi="Times roman"/>
                <w:color w:val="000000"/>
                <w:sz w:val="24"/>
                <w:szCs w:val="24"/>
              </w:rPr>
              <w:t xml:space="preserve">B.Tech </w:t>
            </w:r>
            <w:r w:rsidRPr="005C53AA">
              <w:rPr>
                <w:rFonts w:ascii="Times roman" w:hAnsi="Times roman"/>
                <w:color w:val="000000"/>
                <w:sz w:val="24"/>
                <w:szCs w:val="24"/>
              </w:rPr>
              <w:t>(ECE)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color w:val="000000"/>
                <w:sz w:val="24"/>
                <w:szCs w:val="24"/>
              </w:rPr>
              <w:t>RAO AND NAIDU ENGINEERING COLLEGE</w:t>
            </w:r>
          </w:p>
          <w:p w:rsidR="009531CD" w:rsidRPr="005C53AA" w:rsidRDefault="009531CD">
            <w:pPr>
              <w:overflowPunct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sz w:val="24"/>
                <w:szCs w:val="24"/>
              </w:rPr>
              <w:t>Ongole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>55%</w:t>
            </w:r>
          </w:p>
        </w:tc>
      </w:tr>
      <w:tr w:rsidR="009531CD" w:rsidRPr="005C53AA" w:rsidTr="0009769C">
        <w:trPr>
          <w:trHeight w:val="8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snapToGrid w:val="0"/>
              <w:rPr>
                <w:rFonts w:ascii="Times roman" w:hAnsi="Times roman" w:cs="Verdana"/>
                <w:b/>
                <w:bCs/>
                <w:color w:val="000000"/>
                <w:sz w:val="24"/>
                <w:szCs w:val="24"/>
              </w:rPr>
            </w:pPr>
          </w:p>
          <w:p w:rsidR="009531CD" w:rsidRPr="005C53AA" w:rsidRDefault="009531CD">
            <w:pPr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color w:val="000000"/>
                <w:sz w:val="24"/>
                <w:szCs w:val="24"/>
              </w:rPr>
              <w:t>Inter (M P C)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color w:val="000000"/>
                <w:sz w:val="24"/>
                <w:szCs w:val="24"/>
              </w:rPr>
              <w:t>NARAYANA JUNIOR COLLEGE</w:t>
            </w:r>
          </w:p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>Ongole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snapToGrid w:val="0"/>
              <w:jc w:val="center"/>
              <w:rPr>
                <w:rFonts w:ascii="Times roman" w:hAnsi="Times roman"/>
                <w:bCs/>
                <w:color w:val="000000"/>
                <w:sz w:val="24"/>
                <w:szCs w:val="24"/>
              </w:rPr>
            </w:pPr>
          </w:p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snapToGrid w:val="0"/>
              <w:jc w:val="center"/>
              <w:rPr>
                <w:rFonts w:ascii="Times roman" w:hAnsi="Times roman"/>
                <w:bCs/>
                <w:color w:val="000000"/>
                <w:sz w:val="24"/>
                <w:szCs w:val="24"/>
              </w:rPr>
            </w:pPr>
          </w:p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>74%</w:t>
            </w:r>
          </w:p>
        </w:tc>
      </w:tr>
      <w:tr w:rsidR="009531CD" w:rsidRPr="005C53AA" w:rsidTr="0009769C">
        <w:trPr>
          <w:trHeight w:val="59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snapToGrid w:val="0"/>
              <w:rPr>
                <w:rFonts w:ascii="Times roman" w:hAnsi="Times roman" w:cs="Verdana"/>
                <w:b/>
                <w:bCs/>
                <w:color w:val="000000"/>
                <w:sz w:val="24"/>
                <w:szCs w:val="24"/>
              </w:rPr>
            </w:pPr>
          </w:p>
          <w:p w:rsidR="009531CD" w:rsidRPr="005C53AA" w:rsidRDefault="009531CD">
            <w:pPr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color w:val="000000"/>
                <w:sz w:val="24"/>
                <w:szCs w:val="24"/>
              </w:rPr>
              <w:t>SSC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color w:val="000000"/>
                <w:sz w:val="24"/>
                <w:szCs w:val="24"/>
              </w:rPr>
              <w:t>SREE SURYA VIDYANIKETAN</w:t>
            </w:r>
          </w:p>
          <w:p w:rsidR="009531CD" w:rsidRPr="005C53AA" w:rsidRDefault="009531CD">
            <w:pPr>
              <w:overflowPunct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sz w:val="24"/>
                <w:szCs w:val="24"/>
              </w:rPr>
              <w:t>Ongole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snapToGrid w:val="0"/>
              <w:jc w:val="center"/>
              <w:rPr>
                <w:rFonts w:ascii="Times roman" w:hAnsi="Times roman"/>
                <w:bCs/>
                <w:color w:val="000000"/>
                <w:sz w:val="24"/>
                <w:szCs w:val="24"/>
              </w:rPr>
            </w:pPr>
          </w:p>
          <w:p w:rsidR="009531CD" w:rsidRPr="005C53AA" w:rsidRDefault="009531CD">
            <w:pPr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 xml:space="preserve">       </w:t>
            </w:r>
            <w:r w:rsidR="00DB29B0">
              <w:rPr>
                <w:rFonts w:ascii="Times roman" w:hAnsi="Times roman"/>
                <w:bCs/>
                <w:color w:val="000000"/>
                <w:sz w:val="24"/>
                <w:szCs w:val="24"/>
              </w:rPr>
              <w:t xml:space="preserve">    </w:t>
            </w:r>
            <w:r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1CD" w:rsidRPr="005C53AA" w:rsidRDefault="009531CD">
            <w:pPr>
              <w:snapToGrid w:val="0"/>
              <w:jc w:val="center"/>
              <w:rPr>
                <w:rFonts w:ascii="Times roman" w:hAnsi="Times roman"/>
                <w:bCs/>
                <w:color w:val="000000"/>
                <w:sz w:val="24"/>
                <w:szCs w:val="24"/>
              </w:rPr>
            </w:pPr>
          </w:p>
          <w:p w:rsidR="009531CD" w:rsidRPr="005C53AA" w:rsidRDefault="009531CD">
            <w:pPr>
              <w:jc w:val="center"/>
              <w:rPr>
                <w:sz w:val="24"/>
                <w:szCs w:val="24"/>
              </w:rPr>
            </w:pPr>
            <w:r w:rsidRPr="005C53AA">
              <w:rPr>
                <w:rFonts w:ascii="Times roman" w:hAnsi="Times roman"/>
                <w:bCs/>
                <w:color w:val="000000"/>
                <w:sz w:val="24"/>
                <w:szCs w:val="24"/>
              </w:rPr>
              <w:t>72%</w:t>
            </w:r>
          </w:p>
        </w:tc>
      </w:tr>
    </w:tbl>
    <w:p w:rsidR="008F6594" w:rsidRDefault="008F6594">
      <w:pPr>
        <w:rPr>
          <w:rFonts w:ascii="Times roman" w:hAnsi="Times roman" w:cs="Verdana"/>
          <w:b/>
          <w:sz w:val="24"/>
          <w:szCs w:val="24"/>
          <w:u w:val="single"/>
        </w:rPr>
      </w:pPr>
    </w:p>
    <w:p w:rsidR="0009769C" w:rsidRDefault="0009769C">
      <w:pPr>
        <w:rPr>
          <w:rFonts w:ascii="Times roman" w:hAnsi="Times roman" w:cs="Verdana"/>
          <w:b/>
          <w:sz w:val="24"/>
          <w:szCs w:val="24"/>
          <w:u w:val="single"/>
        </w:rPr>
      </w:pPr>
    </w:p>
    <w:p w:rsidR="00C30C62" w:rsidRDefault="00200804">
      <w:pPr>
        <w:rPr>
          <w:rFonts w:ascii="Times roman" w:hAnsi="Times roman" w:cs="Verdana"/>
          <w:b/>
          <w:sz w:val="24"/>
          <w:szCs w:val="24"/>
          <w:u w:val="single"/>
        </w:rPr>
      </w:pPr>
      <w:r>
        <w:rPr>
          <w:rFonts w:ascii="Times roman" w:hAnsi="Times roman" w:cs="Verdana"/>
          <w:b/>
          <w:sz w:val="24"/>
          <w:szCs w:val="24"/>
          <w:u w:val="single"/>
        </w:rPr>
        <w:t xml:space="preserve">ADDITIONAL EDUCTIONAL QUALIFICATIONS:  </w:t>
      </w:r>
    </w:p>
    <w:p w:rsidR="00C30C62" w:rsidRDefault="00C30C62">
      <w:pPr>
        <w:rPr>
          <w:rFonts w:ascii="Times roman" w:hAnsi="Times roman" w:cs="Verdana"/>
          <w:b/>
          <w:sz w:val="24"/>
          <w:szCs w:val="24"/>
          <w:u w:val="single"/>
        </w:rPr>
      </w:pPr>
    </w:p>
    <w:p w:rsidR="00200804" w:rsidRDefault="00200804">
      <w:pPr>
        <w:rPr>
          <w:rFonts w:ascii="Times roman" w:hAnsi="Times roman" w:cs="Verdana"/>
          <w:bCs/>
          <w:sz w:val="24"/>
          <w:szCs w:val="24"/>
        </w:rPr>
      </w:pPr>
      <w:r>
        <w:rPr>
          <w:rFonts w:ascii="Times roman" w:hAnsi="Times roman" w:cs="Verdana"/>
          <w:bCs/>
          <w:sz w:val="24"/>
          <w:szCs w:val="24"/>
        </w:rPr>
        <w:t xml:space="preserve"> Completed </w:t>
      </w:r>
      <w:r>
        <w:rPr>
          <w:rFonts w:ascii="Times roman" w:hAnsi="Times roman" w:cs="Verdana" w:hint="eastAsia"/>
          <w:bCs/>
          <w:sz w:val="24"/>
          <w:szCs w:val="24"/>
        </w:rPr>
        <w:t>“</w:t>
      </w:r>
      <w:r>
        <w:rPr>
          <w:rFonts w:ascii="Times roman" w:hAnsi="Times roman" w:cs="Verdana"/>
          <w:bCs/>
          <w:sz w:val="24"/>
          <w:szCs w:val="24"/>
        </w:rPr>
        <w:t>Certificate in Functional English (CFE)</w:t>
      </w:r>
      <w:r>
        <w:rPr>
          <w:rFonts w:ascii="Times roman" w:hAnsi="Times roman" w:cs="Verdana" w:hint="eastAsia"/>
          <w:bCs/>
          <w:sz w:val="24"/>
          <w:szCs w:val="24"/>
        </w:rPr>
        <w:t>”</w:t>
      </w:r>
      <w:r w:rsidR="00C30C62">
        <w:rPr>
          <w:rFonts w:ascii="Times roman" w:hAnsi="Times roman" w:cs="Verdana"/>
          <w:bCs/>
          <w:sz w:val="24"/>
          <w:szCs w:val="24"/>
        </w:rPr>
        <w:t xml:space="preserve"> from IGNOU.</w:t>
      </w:r>
    </w:p>
    <w:p w:rsidR="00C30C62" w:rsidRDefault="00C30C62">
      <w:pPr>
        <w:rPr>
          <w:rFonts w:ascii="Times roman" w:hAnsi="Times roman" w:cs="Verdana"/>
          <w:bCs/>
          <w:sz w:val="24"/>
          <w:szCs w:val="24"/>
        </w:rPr>
      </w:pPr>
      <w:r>
        <w:rPr>
          <w:rFonts w:ascii="Times roman" w:hAnsi="Times roman" w:cs="Verdana"/>
          <w:bCs/>
          <w:sz w:val="24"/>
          <w:szCs w:val="24"/>
        </w:rPr>
        <w:t xml:space="preserve"> Completed online course </w:t>
      </w:r>
      <w:r>
        <w:rPr>
          <w:rFonts w:ascii="Times roman" w:hAnsi="Times roman" w:cs="Verdana" w:hint="eastAsia"/>
          <w:bCs/>
          <w:sz w:val="24"/>
          <w:szCs w:val="24"/>
        </w:rPr>
        <w:t>“</w:t>
      </w:r>
      <w:r>
        <w:rPr>
          <w:rFonts w:ascii="Times roman" w:hAnsi="Times roman" w:cs="Verdana"/>
          <w:bCs/>
          <w:sz w:val="24"/>
          <w:szCs w:val="24"/>
        </w:rPr>
        <w:t>Career Edge-Knockdown the Lockdown</w:t>
      </w:r>
      <w:r>
        <w:rPr>
          <w:rFonts w:ascii="Times roman" w:hAnsi="Times roman" w:cs="Verdana" w:hint="eastAsia"/>
          <w:bCs/>
          <w:sz w:val="24"/>
          <w:szCs w:val="24"/>
        </w:rPr>
        <w:t>”</w:t>
      </w:r>
      <w:r>
        <w:rPr>
          <w:rFonts w:ascii="Times roman" w:hAnsi="Times roman" w:cs="Verdana"/>
          <w:bCs/>
          <w:sz w:val="24"/>
          <w:szCs w:val="24"/>
        </w:rPr>
        <w:t xml:space="preserve"> offered by TCS iON.</w:t>
      </w:r>
    </w:p>
    <w:p w:rsidR="00C30C62" w:rsidRPr="00200804" w:rsidRDefault="00C30C62">
      <w:pPr>
        <w:rPr>
          <w:rFonts w:ascii="Times roman" w:hAnsi="Times roman" w:cs="Verdana"/>
          <w:bCs/>
          <w:sz w:val="24"/>
          <w:szCs w:val="24"/>
        </w:rPr>
      </w:pPr>
    </w:p>
    <w:p w:rsidR="008F6594" w:rsidRPr="005C53AA" w:rsidRDefault="008F6594">
      <w:pPr>
        <w:rPr>
          <w:rFonts w:ascii="Times roman" w:hAnsi="Times roman" w:cs="Verdana"/>
          <w:b/>
          <w:sz w:val="24"/>
          <w:szCs w:val="24"/>
          <w:u w:val="single"/>
        </w:rPr>
      </w:pPr>
    </w:p>
    <w:p w:rsidR="009531CD" w:rsidRPr="005C53AA" w:rsidRDefault="009531CD">
      <w:pPr>
        <w:pStyle w:val="Heading9"/>
        <w:shd w:val="clear" w:color="auto" w:fill="BFBFBF"/>
        <w:tabs>
          <w:tab w:val="center" w:pos="4320"/>
        </w:tabs>
        <w:rPr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>MY STRENGTHS:</w:t>
      </w:r>
    </w:p>
    <w:p w:rsidR="009531CD" w:rsidRPr="005C53AA" w:rsidRDefault="009531CD">
      <w:pPr>
        <w:tabs>
          <w:tab w:val="left" w:pos="0"/>
        </w:tabs>
        <w:jc w:val="both"/>
        <w:rPr>
          <w:rFonts w:ascii="Times roman" w:eastAsia="MS Mincho" w:hAnsi="Times roman" w:cs="Garamond" w:hint="eastAsia"/>
          <w:sz w:val="24"/>
          <w:szCs w:val="24"/>
        </w:rPr>
      </w:pPr>
    </w:p>
    <w:p w:rsidR="009531CD" w:rsidRPr="005C53AA" w:rsidRDefault="005C53AA">
      <w:pPr>
        <w:pStyle w:val="BodyText3"/>
        <w:numPr>
          <w:ilvl w:val="0"/>
          <w:numId w:val="3"/>
        </w:numPr>
        <w:spacing w:line="360" w:lineRule="auto"/>
        <w:jc w:val="left"/>
        <w:rPr>
          <w:szCs w:val="24"/>
        </w:rPr>
      </w:pPr>
      <w:r>
        <w:rPr>
          <w:rFonts w:ascii="Times roman" w:hAnsi="Times roman"/>
          <w:b w:val="0"/>
          <w:i w:val="0"/>
          <w:color w:val="000000"/>
          <w:szCs w:val="24"/>
        </w:rPr>
        <w:t xml:space="preserve">Good </w:t>
      </w:r>
      <w:r>
        <w:rPr>
          <w:rFonts w:ascii="Times roman" w:hAnsi="Times roman" w:hint="eastAsia"/>
          <w:b w:val="0"/>
          <w:i w:val="0"/>
          <w:color w:val="000000"/>
          <w:szCs w:val="24"/>
        </w:rPr>
        <w:t>communication</w:t>
      </w:r>
      <w:r>
        <w:rPr>
          <w:rFonts w:ascii="Times roman" w:hAnsi="Times roman"/>
          <w:b w:val="0"/>
          <w:i w:val="0"/>
          <w:color w:val="000000"/>
          <w:szCs w:val="24"/>
        </w:rPr>
        <w:t xml:space="preserve"> </w:t>
      </w:r>
      <w:r w:rsidR="009531CD" w:rsidRPr="005C53AA">
        <w:rPr>
          <w:rFonts w:ascii="Times roman" w:hAnsi="Times roman"/>
          <w:b w:val="0"/>
          <w:i w:val="0"/>
          <w:color w:val="000000"/>
          <w:szCs w:val="24"/>
        </w:rPr>
        <w:t xml:space="preserve"> skills</w:t>
      </w:r>
    </w:p>
    <w:p w:rsidR="009531CD" w:rsidRPr="005C53AA" w:rsidRDefault="009531CD">
      <w:pPr>
        <w:pStyle w:val="BodyText3"/>
        <w:numPr>
          <w:ilvl w:val="0"/>
          <w:numId w:val="3"/>
        </w:numPr>
        <w:spacing w:line="360" w:lineRule="auto"/>
        <w:jc w:val="left"/>
        <w:rPr>
          <w:szCs w:val="24"/>
        </w:rPr>
      </w:pPr>
      <w:r w:rsidRPr="005C53AA">
        <w:rPr>
          <w:rFonts w:ascii="Times roman" w:hAnsi="Times roman"/>
          <w:b w:val="0"/>
          <w:i w:val="0"/>
          <w:color w:val="000000"/>
          <w:szCs w:val="24"/>
        </w:rPr>
        <w:t>Ability to learn and adapt to situations fast</w:t>
      </w:r>
    </w:p>
    <w:p w:rsidR="009531CD" w:rsidRPr="005C53AA" w:rsidRDefault="009531CD">
      <w:pPr>
        <w:widowControl w:val="0"/>
        <w:numPr>
          <w:ilvl w:val="0"/>
          <w:numId w:val="3"/>
        </w:numPr>
        <w:tabs>
          <w:tab w:val="left" w:pos="900"/>
        </w:tabs>
        <w:spacing w:line="360" w:lineRule="auto"/>
        <w:rPr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 xml:space="preserve">Capable of working efficiently in teams </w:t>
      </w:r>
    </w:p>
    <w:p w:rsidR="009531CD" w:rsidRPr="009F3C52" w:rsidRDefault="009F3C52">
      <w:pPr>
        <w:widowControl w:val="0"/>
        <w:numPr>
          <w:ilvl w:val="0"/>
          <w:numId w:val="3"/>
        </w:numPr>
        <w:tabs>
          <w:tab w:val="left" w:pos="900"/>
        </w:tabs>
        <w:spacing w:line="360" w:lineRule="auto"/>
        <w:rPr>
          <w:sz w:val="24"/>
          <w:szCs w:val="24"/>
        </w:rPr>
      </w:pPr>
      <w:r>
        <w:rPr>
          <w:rFonts w:ascii="Times roman" w:hAnsi="Times roman"/>
          <w:sz w:val="24"/>
          <w:szCs w:val="24"/>
        </w:rPr>
        <w:t>To work hard with r</w:t>
      </w:r>
      <w:r w:rsidR="009531CD" w:rsidRPr="005C53AA">
        <w:rPr>
          <w:rFonts w:ascii="Times roman" w:hAnsi="Times roman"/>
          <w:sz w:val="24"/>
          <w:szCs w:val="24"/>
        </w:rPr>
        <w:t>esponsibility</w:t>
      </w:r>
    </w:p>
    <w:p w:rsidR="009F3C52" w:rsidRPr="005C53AA" w:rsidRDefault="009F3C52">
      <w:pPr>
        <w:widowControl w:val="0"/>
        <w:numPr>
          <w:ilvl w:val="0"/>
          <w:numId w:val="3"/>
        </w:numPr>
        <w:tabs>
          <w:tab w:val="left" w:pos="900"/>
        </w:tabs>
        <w:spacing w:line="360" w:lineRule="auto"/>
        <w:rPr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Punctuality in submitting work and maintain </w:t>
      </w:r>
      <w:r>
        <w:rPr>
          <w:rFonts w:ascii="Times roman" w:hAnsi="Times roman" w:hint="eastAsia"/>
          <w:sz w:val="24"/>
          <w:szCs w:val="24"/>
        </w:rPr>
        <w:t>confidentiality</w:t>
      </w:r>
      <w:r>
        <w:rPr>
          <w:rFonts w:ascii="Times roman" w:hAnsi="Times roman"/>
          <w:sz w:val="24"/>
          <w:szCs w:val="24"/>
        </w:rPr>
        <w:t xml:space="preserve"> of the information</w:t>
      </w:r>
    </w:p>
    <w:p w:rsidR="009531CD" w:rsidRPr="005C53AA" w:rsidRDefault="009531CD">
      <w:pPr>
        <w:widowControl w:val="0"/>
        <w:tabs>
          <w:tab w:val="left" w:pos="900"/>
        </w:tabs>
        <w:spacing w:line="360" w:lineRule="auto"/>
        <w:ind w:left="720"/>
        <w:rPr>
          <w:rFonts w:ascii="Times roman" w:hAnsi="Times roman" w:cs="Verdana"/>
          <w:b/>
          <w:sz w:val="24"/>
          <w:szCs w:val="24"/>
        </w:rPr>
      </w:pPr>
    </w:p>
    <w:p w:rsidR="009531CD" w:rsidRPr="005C53AA" w:rsidRDefault="009531CD">
      <w:pPr>
        <w:pStyle w:val="Heading9"/>
        <w:shd w:val="clear" w:color="auto" w:fill="BFBFBF"/>
        <w:tabs>
          <w:tab w:val="center" w:pos="4320"/>
        </w:tabs>
        <w:rPr>
          <w:sz w:val="24"/>
          <w:szCs w:val="24"/>
        </w:rPr>
      </w:pPr>
      <w:r w:rsidRPr="005C53AA">
        <w:rPr>
          <w:rFonts w:ascii="Times roman" w:hAnsi="Times roman" w:cs="Verdana"/>
          <w:sz w:val="24"/>
          <w:szCs w:val="24"/>
        </w:rPr>
        <w:t>PERSONAL DETAILS:</w:t>
      </w:r>
    </w:p>
    <w:p w:rsidR="009531CD" w:rsidRPr="005C53AA" w:rsidRDefault="009531CD">
      <w:pPr>
        <w:rPr>
          <w:rFonts w:ascii="Times roman" w:hAnsi="Times roman" w:cs="Verdana"/>
          <w:b/>
          <w:color w:val="000000"/>
          <w:sz w:val="24"/>
          <w:szCs w:val="24"/>
          <w:u w:val="single"/>
        </w:rPr>
      </w:pPr>
    </w:p>
    <w:p w:rsidR="009531CD" w:rsidRPr="005C53AA" w:rsidRDefault="009531CD">
      <w:pPr>
        <w:rPr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>Full Name</w:t>
      </w:r>
      <w:r w:rsidRPr="005C53AA">
        <w:rPr>
          <w:rFonts w:ascii="Times roman" w:hAnsi="Times roman"/>
          <w:sz w:val="24"/>
          <w:szCs w:val="24"/>
        </w:rPr>
        <w:tab/>
      </w:r>
      <w:r w:rsidRPr="005C53AA">
        <w:rPr>
          <w:rFonts w:ascii="Times roman" w:hAnsi="Times roman"/>
          <w:sz w:val="24"/>
          <w:szCs w:val="24"/>
        </w:rPr>
        <w:tab/>
        <w:t xml:space="preserve">                </w:t>
      </w:r>
      <w:r w:rsidR="009F3C52">
        <w:rPr>
          <w:rFonts w:ascii="Times roman" w:hAnsi="Times roman"/>
          <w:sz w:val="24"/>
          <w:szCs w:val="24"/>
        </w:rPr>
        <w:t xml:space="preserve"> </w:t>
      </w:r>
      <w:r w:rsidRPr="005C53AA">
        <w:rPr>
          <w:rFonts w:ascii="Times roman" w:hAnsi="Times roman"/>
          <w:sz w:val="24"/>
          <w:szCs w:val="24"/>
        </w:rPr>
        <w:t xml:space="preserve">: </w:t>
      </w:r>
      <w:r w:rsidR="006F0CDE">
        <w:rPr>
          <w:rFonts w:ascii="Times roman" w:hAnsi="Times roman"/>
          <w:sz w:val="24"/>
          <w:szCs w:val="24"/>
        </w:rPr>
        <w:t>Ashok Kumar Filix</w:t>
      </w:r>
    </w:p>
    <w:p w:rsidR="009F3C52" w:rsidRDefault="009F3C52">
      <w:pPr>
        <w:rPr>
          <w:rFonts w:ascii="Times roman" w:hAnsi="Times roman"/>
          <w:sz w:val="24"/>
          <w:szCs w:val="24"/>
        </w:rPr>
      </w:pPr>
    </w:p>
    <w:p w:rsidR="009531CD" w:rsidRPr="005C53AA" w:rsidRDefault="009531CD">
      <w:pPr>
        <w:rPr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>Gender</w:t>
      </w:r>
      <w:r w:rsidRPr="005C53AA">
        <w:rPr>
          <w:rFonts w:ascii="Times roman" w:hAnsi="Times roman"/>
          <w:sz w:val="24"/>
          <w:szCs w:val="24"/>
        </w:rPr>
        <w:tab/>
      </w:r>
      <w:r w:rsidRPr="005C53AA">
        <w:rPr>
          <w:rFonts w:ascii="Times roman" w:hAnsi="Times roman"/>
          <w:sz w:val="24"/>
          <w:szCs w:val="24"/>
        </w:rPr>
        <w:tab/>
      </w:r>
      <w:r w:rsidRPr="005C53AA">
        <w:rPr>
          <w:rFonts w:ascii="Times roman" w:hAnsi="Times roman"/>
          <w:sz w:val="24"/>
          <w:szCs w:val="24"/>
        </w:rPr>
        <w:tab/>
        <w:t xml:space="preserve">  </w:t>
      </w:r>
      <w:r w:rsidR="009F3C52">
        <w:rPr>
          <w:rFonts w:ascii="Times roman" w:hAnsi="Times roman"/>
          <w:sz w:val="24"/>
          <w:szCs w:val="24"/>
        </w:rPr>
        <w:t xml:space="preserve">    </w:t>
      </w:r>
      <w:r w:rsidRPr="005C53AA">
        <w:rPr>
          <w:rFonts w:ascii="Times roman" w:hAnsi="Times roman"/>
          <w:sz w:val="24"/>
          <w:szCs w:val="24"/>
        </w:rPr>
        <w:t xml:space="preserve">:   Male </w:t>
      </w:r>
    </w:p>
    <w:p w:rsidR="009531CD" w:rsidRPr="005C53AA" w:rsidRDefault="009531CD">
      <w:pPr>
        <w:rPr>
          <w:rFonts w:ascii="Times roman" w:hAnsi="Times roman"/>
          <w:sz w:val="24"/>
          <w:szCs w:val="24"/>
        </w:rPr>
      </w:pPr>
    </w:p>
    <w:p w:rsidR="009531CD" w:rsidRPr="005C53AA" w:rsidRDefault="009531CD">
      <w:pPr>
        <w:rPr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>Nationality</w:t>
      </w:r>
      <w:r w:rsidRPr="005C53AA">
        <w:rPr>
          <w:rFonts w:ascii="Times roman" w:hAnsi="Times roman"/>
          <w:sz w:val="24"/>
          <w:szCs w:val="24"/>
        </w:rPr>
        <w:tab/>
      </w:r>
      <w:r w:rsidRPr="005C53AA">
        <w:rPr>
          <w:rFonts w:ascii="Times roman" w:hAnsi="Times roman"/>
          <w:sz w:val="24"/>
          <w:szCs w:val="24"/>
        </w:rPr>
        <w:tab/>
        <w:t xml:space="preserve">               </w:t>
      </w:r>
      <w:r w:rsidR="009F3C52">
        <w:rPr>
          <w:rFonts w:ascii="Times roman" w:hAnsi="Times roman"/>
          <w:sz w:val="24"/>
          <w:szCs w:val="24"/>
        </w:rPr>
        <w:t xml:space="preserve">   </w:t>
      </w:r>
      <w:r w:rsidRPr="005C53AA">
        <w:rPr>
          <w:rFonts w:ascii="Times roman" w:hAnsi="Times roman"/>
          <w:sz w:val="24"/>
          <w:szCs w:val="24"/>
        </w:rPr>
        <w:t>: Indian</w:t>
      </w:r>
    </w:p>
    <w:p w:rsidR="009531CD" w:rsidRPr="005C53AA" w:rsidRDefault="009531CD">
      <w:pPr>
        <w:rPr>
          <w:rFonts w:ascii="Times roman" w:hAnsi="Times roman"/>
          <w:sz w:val="24"/>
          <w:szCs w:val="24"/>
        </w:rPr>
      </w:pPr>
    </w:p>
    <w:p w:rsidR="009531CD" w:rsidRPr="005C53AA" w:rsidRDefault="009531CD">
      <w:pPr>
        <w:rPr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>Marital Status</w:t>
      </w:r>
      <w:r w:rsidRPr="005C53AA">
        <w:rPr>
          <w:rFonts w:ascii="Times roman" w:hAnsi="Times roman"/>
          <w:sz w:val="24"/>
          <w:szCs w:val="24"/>
        </w:rPr>
        <w:tab/>
      </w:r>
      <w:r w:rsidRPr="005C53AA">
        <w:rPr>
          <w:rFonts w:ascii="Times roman" w:hAnsi="Times roman"/>
          <w:sz w:val="24"/>
          <w:szCs w:val="24"/>
        </w:rPr>
        <w:tab/>
      </w:r>
      <w:r w:rsidRPr="005C53AA">
        <w:rPr>
          <w:rFonts w:ascii="Times roman" w:hAnsi="Times roman"/>
          <w:sz w:val="24"/>
          <w:szCs w:val="24"/>
        </w:rPr>
        <w:tab/>
        <w:t xml:space="preserve">  </w:t>
      </w:r>
      <w:r w:rsidR="005C53AA">
        <w:rPr>
          <w:rFonts w:ascii="Times roman" w:hAnsi="Times roman"/>
          <w:sz w:val="24"/>
          <w:szCs w:val="24"/>
        </w:rPr>
        <w:t xml:space="preserve">    </w:t>
      </w:r>
      <w:r w:rsidRPr="005C53AA">
        <w:rPr>
          <w:rFonts w:ascii="Times roman" w:hAnsi="Times roman"/>
          <w:sz w:val="24"/>
          <w:szCs w:val="24"/>
        </w:rPr>
        <w:t xml:space="preserve"> : Single</w:t>
      </w:r>
    </w:p>
    <w:p w:rsidR="009531CD" w:rsidRPr="005C53AA" w:rsidRDefault="009531CD">
      <w:pPr>
        <w:rPr>
          <w:rFonts w:ascii="Times roman" w:hAnsi="Times roman"/>
          <w:sz w:val="24"/>
          <w:szCs w:val="24"/>
        </w:rPr>
      </w:pPr>
    </w:p>
    <w:p w:rsidR="009531CD" w:rsidRPr="005C53AA" w:rsidRDefault="009531CD">
      <w:pPr>
        <w:pStyle w:val="Header"/>
        <w:tabs>
          <w:tab w:val="clear" w:pos="4320"/>
          <w:tab w:val="clear" w:pos="8640"/>
        </w:tabs>
        <w:ind w:left="3600" w:hanging="3600"/>
        <w:rPr>
          <w:sz w:val="24"/>
          <w:szCs w:val="24"/>
        </w:rPr>
      </w:pPr>
      <w:r w:rsidRPr="005C53AA">
        <w:rPr>
          <w:rFonts w:ascii="Times roman" w:hAnsi="Times roman"/>
          <w:sz w:val="24"/>
          <w:szCs w:val="24"/>
        </w:rPr>
        <w:t xml:space="preserve">Languages </w:t>
      </w:r>
      <w:r w:rsidR="009F3C52">
        <w:rPr>
          <w:rFonts w:ascii="Times roman" w:hAnsi="Times roman"/>
          <w:sz w:val="24"/>
          <w:szCs w:val="24"/>
        </w:rPr>
        <w:t xml:space="preserve">Known                       </w:t>
      </w:r>
      <w:r w:rsidRPr="005C53AA">
        <w:rPr>
          <w:rFonts w:ascii="Times roman" w:hAnsi="Times roman"/>
          <w:sz w:val="24"/>
          <w:szCs w:val="24"/>
        </w:rPr>
        <w:t>: Telugu, English</w:t>
      </w:r>
    </w:p>
    <w:p w:rsidR="009531CD" w:rsidRPr="005C53AA" w:rsidRDefault="009531CD">
      <w:pPr>
        <w:pStyle w:val="Header"/>
        <w:tabs>
          <w:tab w:val="clear" w:pos="4320"/>
          <w:tab w:val="clear" w:pos="8640"/>
        </w:tabs>
        <w:rPr>
          <w:rFonts w:ascii="Times roman" w:hAnsi="Times roman"/>
          <w:sz w:val="24"/>
          <w:szCs w:val="24"/>
        </w:rPr>
      </w:pPr>
    </w:p>
    <w:p w:rsidR="002C6ADF" w:rsidRPr="005C53AA" w:rsidRDefault="002C6ADF">
      <w:pPr>
        <w:overflowPunct/>
        <w:autoSpaceDE/>
        <w:textAlignment w:val="auto"/>
        <w:rPr>
          <w:sz w:val="24"/>
          <w:szCs w:val="24"/>
        </w:rPr>
      </w:pPr>
    </w:p>
    <w:p w:rsidR="009531CD" w:rsidRPr="005C53AA" w:rsidRDefault="009531CD">
      <w:pPr>
        <w:rPr>
          <w:sz w:val="24"/>
          <w:szCs w:val="24"/>
        </w:rPr>
      </w:pPr>
      <w:r w:rsidRPr="005C53AA">
        <w:rPr>
          <w:rFonts w:ascii="Times roman" w:hAnsi="Times roman" w:cs="Verdana"/>
          <w:b/>
          <w:sz w:val="24"/>
          <w:szCs w:val="24"/>
        </w:rPr>
        <w:t>Place</w:t>
      </w:r>
      <w:r w:rsidRPr="005C53AA">
        <w:rPr>
          <w:rFonts w:ascii="Times roman" w:hAnsi="Times roman" w:cs="Verdana"/>
          <w:sz w:val="24"/>
          <w:szCs w:val="24"/>
        </w:rPr>
        <w:t xml:space="preserve">:     </w:t>
      </w:r>
    </w:p>
    <w:p w:rsidR="009531CD" w:rsidRPr="005C53AA" w:rsidRDefault="009531CD">
      <w:pPr>
        <w:rPr>
          <w:sz w:val="24"/>
          <w:szCs w:val="24"/>
        </w:rPr>
      </w:pPr>
      <w:r w:rsidRPr="005C53AA">
        <w:rPr>
          <w:rFonts w:ascii="Times roman" w:hAnsi="Times roman" w:cs="Verdana"/>
          <w:b/>
          <w:sz w:val="24"/>
          <w:szCs w:val="24"/>
        </w:rPr>
        <w:t>Date:</w:t>
      </w:r>
      <w:r w:rsidR="005C53AA">
        <w:rPr>
          <w:rFonts w:ascii="Times roman" w:hAnsi="Times roman" w:cs="Verdana"/>
          <w:b/>
          <w:sz w:val="24"/>
          <w:szCs w:val="24"/>
        </w:rPr>
        <w:t xml:space="preserve">                     </w:t>
      </w:r>
      <w:r w:rsidR="00F80845">
        <w:rPr>
          <w:rFonts w:ascii="Times roman" w:hAnsi="Times roman" w:cs="Verdana"/>
          <w:b/>
          <w:sz w:val="24"/>
          <w:szCs w:val="24"/>
        </w:rPr>
        <w:t xml:space="preserve">                         </w:t>
      </w:r>
      <w:r w:rsidR="005C53AA">
        <w:rPr>
          <w:rFonts w:ascii="Times roman" w:hAnsi="Times roman" w:cs="Verdana"/>
          <w:b/>
          <w:sz w:val="24"/>
          <w:szCs w:val="24"/>
        </w:rPr>
        <w:t xml:space="preserve"> </w:t>
      </w:r>
      <w:r w:rsidRPr="005C53AA">
        <w:rPr>
          <w:rFonts w:ascii="Times roman" w:hAnsi="Times roman"/>
          <w:b/>
          <w:sz w:val="24"/>
          <w:szCs w:val="24"/>
        </w:rPr>
        <w:t>(ASHOK KUMAR FILIX)</w:t>
      </w:r>
    </w:p>
    <w:p w:rsidR="009531CD" w:rsidRPr="005C53AA" w:rsidRDefault="009531CD">
      <w:pPr>
        <w:jc w:val="right"/>
        <w:rPr>
          <w:rFonts w:ascii="Times roman" w:hAnsi="Times roman" w:cs="Verdana"/>
          <w:b/>
          <w:color w:val="000000"/>
          <w:sz w:val="24"/>
          <w:szCs w:val="24"/>
        </w:rPr>
      </w:pPr>
    </w:p>
    <w:p w:rsidR="009531CD" w:rsidRPr="005C53AA" w:rsidRDefault="009531CD">
      <w:pPr>
        <w:jc w:val="right"/>
        <w:rPr>
          <w:rFonts w:ascii="Times roman" w:hAnsi="Times roman" w:cs="Verdana"/>
          <w:b/>
          <w:color w:val="000000"/>
          <w:sz w:val="24"/>
          <w:szCs w:val="24"/>
        </w:rPr>
      </w:pPr>
    </w:p>
    <w:p w:rsidR="009531CD" w:rsidRPr="005C53AA" w:rsidRDefault="009531CD">
      <w:pPr>
        <w:jc w:val="right"/>
        <w:rPr>
          <w:rFonts w:ascii="Times roman" w:hAnsi="Times roman" w:cs="Verdana"/>
          <w:b/>
          <w:color w:val="000000"/>
          <w:sz w:val="24"/>
          <w:szCs w:val="24"/>
        </w:rPr>
      </w:pPr>
    </w:p>
    <w:p w:rsidR="009531CD" w:rsidRPr="005C53AA" w:rsidRDefault="009531CD">
      <w:pPr>
        <w:jc w:val="right"/>
        <w:rPr>
          <w:rFonts w:ascii="Times roman" w:hAnsi="Times roman" w:cs="Verdana"/>
          <w:b/>
          <w:color w:val="000000"/>
          <w:sz w:val="24"/>
          <w:szCs w:val="24"/>
        </w:rPr>
      </w:pPr>
    </w:p>
    <w:p w:rsidR="009531CD" w:rsidRPr="005C53AA" w:rsidRDefault="009531CD">
      <w:pPr>
        <w:jc w:val="right"/>
        <w:rPr>
          <w:rFonts w:ascii="Times roman" w:hAnsi="Times roman" w:cs="Verdana"/>
          <w:b/>
          <w:color w:val="000000"/>
          <w:sz w:val="24"/>
          <w:szCs w:val="24"/>
        </w:rPr>
      </w:pPr>
    </w:p>
    <w:p w:rsidR="009531CD" w:rsidRPr="005C53AA" w:rsidRDefault="009531CD">
      <w:pPr>
        <w:tabs>
          <w:tab w:val="left" w:pos="1122"/>
        </w:tabs>
        <w:rPr>
          <w:sz w:val="24"/>
          <w:szCs w:val="24"/>
        </w:rPr>
      </w:pPr>
    </w:p>
    <w:sectPr w:rsidR="009531CD" w:rsidRPr="005C53AA" w:rsidSect="00262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3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AE7" w:rsidRDefault="004C0AE7">
      <w:r>
        <w:separator/>
      </w:r>
    </w:p>
  </w:endnote>
  <w:endnote w:type="continuationSeparator" w:id="1">
    <w:p w:rsidR="004C0AE7" w:rsidRDefault="004C0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711" w:rsidRDefault="00EC07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CD" w:rsidRDefault="005E0B82">
    <w:pPr>
      <w:pStyle w:val="Footer"/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8193" type="#_x0000_t202" style="position:absolute;margin-left:539.4pt;margin-top:.05pt;width:4.8pt;height:10.75pt;z-index:251657728;visibility:visible;mso-wrap-distance-left:0;mso-wrap-distance-right:0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" stroked="f">
          <v:path arrowok="t"/>
          <v:textbox inset="0,0,0,0">
            <w:txbxContent>
              <w:p w:rsidR="009531CD" w:rsidRDefault="005E0B82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9531CD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FA5346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:rsidR="009531CD" w:rsidRDefault="009531CD">
    <w:pPr>
      <w:pStyle w:val="Footer"/>
      <w:ind w:right="360"/>
    </w:pPr>
    <w:r>
      <w:tab/>
    </w:r>
    <w:r>
      <w:tab/>
    </w: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711" w:rsidRDefault="00EC07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AE7" w:rsidRDefault="004C0AE7">
      <w:r>
        <w:separator/>
      </w:r>
    </w:p>
  </w:footnote>
  <w:footnote w:type="continuationSeparator" w:id="1">
    <w:p w:rsidR="004C0AE7" w:rsidRDefault="004C0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711" w:rsidRDefault="00EC07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711" w:rsidRDefault="00EC07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711" w:rsidRDefault="00EC07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none"/>
      <w:pStyle w:val="NormalNormalJustified"/>
      <w:suff w:val="nothing"/>
      <w:lvlText w:val=""/>
      <w:lvlJc w:val="left"/>
      <w:pPr>
        <w:tabs>
          <w:tab w:val="num" w:pos="0"/>
        </w:tabs>
        <w:ind w:left="63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lang w:eastAsia="zh-C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none"/>
      <w:pStyle w:val="NormalJustifieNormalJustified"/>
      <w:suff w:val="nothing"/>
      <w:lvlText w:val=""/>
      <w:lvlJc w:val="left"/>
      <w:pPr>
        <w:tabs>
          <w:tab w:val="num" w:pos="0"/>
        </w:tabs>
        <w:ind w:left="630" w:hanging="360"/>
      </w:pPr>
      <w:rPr>
        <w:rFonts w:ascii="Symbol" w:hAnsi="Symbol" w:cs="Symbol" w:hint="default"/>
      </w:rPr>
    </w:lvl>
  </w:abstractNum>
  <w:abstractNum w:abstractNumId="4">
    <w:nsid w:val="0BE91A85"/>
    <w:multiLevelType w:val="hybridMultilevel"/>
    <w:tmpl w:val="00E6C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70094"/>
    <w:multiLevelType w:val="hybridMultilevel"/>
    <w:tmpl w:val="C6A09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46E71"/>
    <w:multiLevelType w:val="hybridMultilevel"/>
    <w:tmpl w:val="4B0A4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A40FA"/>
    <w:multiLevelType w:val="hybridMultilevel"/>
    <w:tmpl w:val="01402E80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33503873"/>
    <w:multiLevelType w:val="hybridMultilevel"/>
    <w:tmpl w:val="A5D2F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54354"/>
    <w:multiLevelType w:val="hybridMultilevel"/>
    <w:tmpl w:val="4F341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4"/>
  <w:displayBackgroundShape/>
  <w:embedSystemFonts/>
  <w:stylePaneFormatFilter w:val="0000"/>
  <w:defaultTabStop w:val="720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F66BBA"/>
    <w:rsid w:val="0009769C"/>
    <w:rsid w:val="000B74F8"/>
    <w:rsid w:val="000B75EF"/>
    <w:rsid w:val="000E04B5"/>
    <w:rsid w:val="000F075D"/>
    <w:rsid w:val="000F13E3"/>
    <w:rsid w:val="00100CA5"/>
    <w:rsid w:val="00111DD7"/>
    <w:rsid w:val="00120640"/>
    <w:rsid w:val="00137036"/>
    <w:rsid w:val="00180F2E"/>
    <w:rsid w:val="0019077F"/>
    <w:rsid w:val="001D2D57"/>
    <w:rsid w:val="001E0B8A"/>
    <w:rsid w:val="00200804"/>
    <w:rsid w:val="00201CC0"/>
    <w:rsid w:val="00204C8B"/>
    <w:rsid w:val="00210F71"/>
    <w:rsid w:val="00262312"/>
    <w:rsid w:val="00296D02"/>
    <w:rsid w:val="002973F8"/>
    <w:rsid w:val="002C6ADF"/>
    <w:rsid w:val="002D3932"/>
    <w:rsid w:val="002D4918"/>
    <w:rsid w:val="002D597B"/>
    <w:rsid w:val="002D7933"/>
    <w:rsid w:val="002F71F6"/>
    <w:rsid w:val="00311992"/>
    <w:rsid w:val="00343C2D"/>
    <w:rsid w:val="00345FFE"/>
    <w:rsid w:val="00400C59"/>
    <w:rsid w:val="00445F98"/>
    <w:rsid w:val="00451351"/>
    <w:rsid w:val="00465053"/>
    <w:rsid w:val="00475FDC"/>
    <w:rsid w:val="004C0AE7"/>
    <w:rsid w:val="004C1564"/>
    <w:rsid w:val="0054009D"/>
    <w:rsid w:val="005566F9"/>
    <w:rsid w:val="005569A7"/>
    <w:rsid w:val="005C0729"/>
    <w:rsid w:val="005C53AA"/>
    <w:rsid w:val="005E0B82"/>
    <w:rsid w:val="006275BC"/>
    <w:rsid w:val="00634A31"/>
    <w:rsid w:val="0064566C"/>
    <w:rsid w:val="006D09D6"/>
    <w:rsid w:val="006D18DF"/>
    <w:rsid w:val="006F0CDE"/>
    <w:rsid w:val="00701F32"/>
    <w:rsid w:val="00722F62"/>
    <w:rsid w:val="00742AD5"/>
    <w:rsid w:val="007E07AE"/>
    <w:rsid w:val="00805912"/>
    <w:rsid w:val="008076BF"/>
    <w:rsid w:val="008313CF"/>
    <w:rsid w:val="00832FFE"/>
    <w:rsid w:val="008C2152"/>
    <w:rsid w:val="008F6594"/>
    <w:rsid w:val="008F6882"/>
    <w:rsid w:val="0093076E"/>
    <w:rsid w:val="009531CD"/>
    <w:rsid w:val="00957B80"/>
    <w:rsid w:val="00971D8F"/>
    <w:rsid w:val="00983A58"/>
    <w:rsid w:val="009F3C52"/>
    <w:rsid w:val="00A00094"/>
    <w:rsid w:val="00A706FB"/>
    <w:rsid w:val="00A90735"/>
    <w:rsid w:val="00AC67E5"/>
    <w:rsid w:val="00AF4D8B"/>
    <w:rsid w:val="00BD7BF8"/>
    <w:rsid w:val="00C30C62"/>
    <w:rsid w:val="00C5207D"/>
    <w:rsid w:val="00C5751C"/>
    <w:rsid w:val="00C76CB6"/>
    <w:rsid w:val="00CD2BCD"/>
    <w:rsid w:val="00D13280"/>
    <w:rsid w:val="00D22F93"/>
    <w:rsid w:val="00D41BE0"/>
    <w:rsid w:val="00D56135"/>
    <w:rsid w:val="00D81BC6"/>
    <w:rsid w:val="00D9159D"/>
    <w:rsid w:val="00DA0EED"/>
    <w:rsid w:val="00DB29B0"/>
    <w:rsid w:val="00E22005"/>
    <w:rsid w:val="00E51635"/>
    <w:rsid w:val="00EC0711"/>
    <w:rsid w:val="00F056DD"/>
    <w:rsid w:val="00F401BC"/>
    <w:rsid w:val="00F66BBA"/>
    <w:rsid w:val="00F80845"/>
    <w:rsid w:val="00FA3426"/>
    <w:rsid w:val="00FA5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CF"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8313CF"/>
    <w:pPr>
      <w:keepNext/>
      <w:numPr>
        <w:numId w:val="1"/>
      </w:numPr>
      <w:jc w:val="both"/>
      <w:outlineLvl w:val="0"/>
    </w:pPr>
    <w:rPr>
      <w:rFonts w:ascii="Palatino" w:hAnsi="Palatino"/>
      <w:b/>
      <w:color w:val="0000FF"/>
      <w:sz w:val="24"/>
    </w:rPr>
  </w:style>
  <w:style w:type="paragraph" w:styleId="Heading2">
    <w:name w:val="heading 2"/>
    <w:basedOn w:val="Normal"/>
    <w:next w:val="Normal"/>
    <w:qFormat/>
    <w:rsid w:val="008313CF"/>
    <w:pPr>
      <w:keepNext/>
      <w:numPr>
        <w:ilvl w:val="1"/>
        <w:numId w:val="1"/>
      </w:numPr>
      <w:tabs>
        <w:tab w:val="left" w:pos="2466"/>
        <w:tab w:val="left" w:pos="9972"/>
      </w:tabs>
      <w:outlineLvl w:val="1"/>
    </w:pPr>
    <w:rPr>
      <w:color w:val="0000FF"/>
      <w:sz w:val="24"/>
    </w:rPr>
  </w:style>
  <w:style w:type="paragraph" w:styleId="Heading3">
    <w:name w:val="heading 3"/>
    <w:basedOn w:val="Normal"/>
    <w:next w:val="Normal"/>
    <w:qFormat/>
    <w:rsid w:val="008313CF"/>
    <w:pPr>
      <w:keepNext/>
      <w:numPr>
        <w:ilvl w:val="2"/>
        <w:numId w:val="1"/>
      </w:numPr>
      <w:tabs>
        <w:tab w:val="left" w:pos="2466"/>
        <w:tab w:val="left" w:pos="9972"/>
      </w:tabs>
      <w:ind w:left="2460" w:hanging="2460"/>
      <w:outlineLvl w:val="2"/>
    </w:pPr>
    <w:rPr>
      <w:color w:val="0000FF"/>
      <w:sz w:val="24"/>
    </w:rPr>
  </w:style>
  <w:style w:type="paragraph" w:styleId="Heading4">
    <w:name w:val="heading 4"/>
    <w:basedOn w:val="Normal"/>
    <w:next w:val="Normal"/>
    <w:qFormat/>
    <w:rsid w:val="008313CF"/>
    <w:pPr>
      <w:keepNext/>
      <w:numPr>
        <w:ilvl w:val="3"/>
        <w:numId w:val="1"/>
      </w:numPr>
      <w:ind w:left="2160" w:hanging="2160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rsid w:val="008313CF"/>
    <w:pPr>
      <w:keepNext/>
      <w:numPr>
        <w:ilvl w:val="4"/>
        <w:numId w:val="1"/>
      </w:numPr>
      <w:jc w:val="both"/>
      <w:outlineLvl w:val="4"/>
    </w:pPr>
    <w:rPr>
      <w:b/>
      <w:color w:val="0000FF"/>
      <w:u w:val="single"/>
    </w:rPr>
  </w:style>
  <w:style w:type="paragraph" w:styleId="Heading6">
    <w:name w:val="heading 6"/>
    <w:basedOn w:val="Normal"/>
    <w:next w:val="Normal"/>
    <w:qFormat/>
    <w:rsid w:val="008313CF"/>
    <w:pPr>
      <w:keepNext/>
      <w:numPr>
        <w:ilvl w:val="5"/>
        <w:numId w:val="1"/>
      </w:numPr>
      <w:jc w:val="both"/>
      <w:outlineLvl w:val="5"/>
    </w:pPr>
    <w:rPr>
      <w:b/>
      <w:color w:val="FF00FF"/>
      <w:u w:val="single"/>
    </w:rPr>
  </w:style>
  <w:style w:type="paragraph" w:styleId="Heading7">
    <w:name w:val="heading 7"/>
    <w:basedOn w:val="Normal"/>
    <w:next w:val="Normal"/>
    <w:qFormat/>
    <w:rsid w:val="008313CF"/>
    <w:pPr>
      <w:keepNext/>
      <w:numPr>
        <w:ilvl w:val="6"/>
        <w:numId w:val="1"/>
      </w:numPr>
      <w:jc w:val="both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rsid w:val="008313CF"/>
    <w:pPr>
      <w:keepNext/>
      <w:numPr>
        <w:ilvl w:val="7"/>
        <w:numId w:val="1"/>
      </w:numPr>
      <w:tabs>
        <w:tab w:val="left" w:pos="2466"/>
        <w:tab w:val="left" w:pos="9972"/>
      </w:tabs>
      <w:outlineLvl w:val="7"/>
    </w:pPr>
    <w:rPr>
      <w:b/>
      <w:bCs/>
      <w:color w:val="0000FF"/>
      <w:szCs w:val="14"/>
    </w:rPr>
  </w:style>
  <w:style w:type="paragraph" w:styleId="Heading9">
    <w:name w:val="heading 9"/>
    <w:basedOn w:val="Normal"/>
    <w:next w:val="Normal"/>
    <w:qFormat/>
    <w:rsid w:val="008313CF"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313CF"/>
  </w:style>
  <w:style w:type="character" w:customStyle="1" w:styleId="WW8Num1z1">
    <w:name w:val="WW8Num1z1"/>
    <w:rsid w:val="008313CF"/>
  </w:style>
  <w:style w:type="character" w:customStyle="1" w:styleId="WW8Num1z2">
    <w:name w:val="WW8Num1z2"/>
    <w:rsid w:val="008313CF"/>
  </w:style>
  <w:style w:type="character" w:customStyle="1" w:styleId="WW8Num1z3">
    <w:name w:val="WW8Num1z3"/>
    <w:rsid w:val="008313CF"/>
  </w:style>
  <w:style w:type="character" w:customStyle="1" w:styleId="WW8Num1z4">
    <w:name w:val="WW8Num1z4"/>
    <w:rsid w:val="008313CF"/>
  </w:style>
  <w:style w:type="character" w:customStyle="1" w:styleId="WW8Num1z5">
    <w:name w:val="WW8Num1z5"/>
    <w:rsid w:val="008313CF"/>
  </w:style>
  <w:style w:type="character" w:customStyle="1" w:styleId="WW8Num1z6">
    <w:name w:val="WW8Num1z6"/>
    <w:rsid w:val="008313CF"/>
  </w:style>
  <w:style w:type="character" w:customStyle="1" w:styleId="WW8Num1z7">
    <w:name w:val="WW8Num1z7"/>
    <w:rsid w:val="008313CF"/>
  </w:style>
  <w:style w:type="character" w:customStyle="1" w:styleId="WW8Num1z8">
    <w:name w:val="WW8Num1z8"/>
    <w:rsid w:val="008313CF"/>
  </w:style>
  <w:style w:type="character" w:customStyle="1" w:styleId="WW8Num2z0">
    <w:name w:val="WW8Num2z0"/>
    <w:rsid w:val="008313CF"/>
    <w:rPr>
      <w:rFonts w:ascii="Symbol" w:hAnsi="Symbol" w:cs="Symbol" w:hint="default"/>
    </w:rPr>
  </w:style>
  <w:style w:type="character" w:customStyle="1" w:styleId="WW8Num3z0">
    <w:name w:val="WW8Num3z0"/>
    <w:rsid w:val="008313CF"/>
    <w:rPr>
      <w:rFonts w:ascii="Wingdings" w:hAnsi="Wingdings" w:cs="Wingdings" w:hint="default"/>
      <w:color w:val="000000"/>
      <w:sz w:val="22"/>
      <w:szCs w:val="22"/>
      <w:lang w:eastAsia="zh-CN"/>
    </w:rPr>
  </w:style>
  <w:style w:type="character" w:customStyle="1" w:styleId="WW8Num4z0">
    <w:name w:val="WW8Num4z0"/>
    <w:rsid w:val="008313CF"/>
    <w:rPr>
      <w:rFonts w:ascii="Symbol" w:hAnsi="Symbol" w:cs="Symbol" w:hint="default"/>
    </w:rPr>
  </w:style>
  <w:style w:type="character" w:customStyle="1" w:styleId="WW8Num2z3">
    <w:name w:val="WW8Num2z3"/>
    <w:rsid w:val="008313CF"/>
    <w:rPr>
      <w:rFonts w:ascii="Symbol" w:hAnsi="Symbol" w:cs="Symbol" w:hint="default"/>
    </w:rPr>
  </w:style>
  <w:style w:type="character" w:customStyle="1" w:styleId="WW8Num2z4">
    <w:name w:val="WW8Num2z4"/>
    <w:rsid w:val="008313CF"/>
    <w:rPr>
      <w:rFonts w:ascii="Courier New" w:hAnsi="Courier New" w:cs="Courier New" w:hint="default"/>
    </w:rPr>
  </w:style>
  <w:style w:type="character" w:customStyle="1" w:styleId="WW8Num3z1">
    <w:name w:val="WW8Num3z1"/>
    <w:rsid w:val="008313CF"/>
    <w:rPr>
      <w:rFonts w:ascii="Courier New" w:hAnsi="Courier New" w:cs="Courier New" w:hint="default"/>
    </w:rPr>
  </w:style>
  <w:style w:type="character" w:customStyle="1" w:styleId="WW8Num3z3">
    <w:name w:val="WW8Num3z3"/>
    <w:rsid w:val="008313CF"/>
    <w:rPr>
      <w:rFonts w:ascii="Symbol" w:hAnsi="Symbol" w:cs="Symbol" w:hint="default"/>
    </w:rPr>
  </w:style>
  <w:style w:type="character" w:customStyle="1" w:styleId="WW8Num5z0">
    <w:name w:val="WW8Num5z0"/>
    <w:rsid w:val="008313CF"/>
    <w:rPr>
      <w:rFonts w:ascii="Wingdings" w:hAnsi="Wingdings" w:cs="Wingdings" w:hint="default"/>
    </w:rPr>
  </w:style>
  <w:style w:type="character" w:customStyle="1" w:styleId="WW8Num5z1">
    <w:name w:val="WW8Num5z1"/>
    <w:rsid w:val="008313CF"/>
    <w:rPr>
      <w:rFonts w:ascii="Courier New" w:hAnsi="Courier New" w:cs="Courier New" w:hint="default"/>
    </w:rPr>
  </w:style>
  <w:style w:type="character" w:customStyle="1" w:styleId="WW8Num5z3">
    <w:name w:val="WW8Num5z3"/>
    <w:rsid w:val="008313CF"/>
    <w:rPr>
      <w:rFonts w:ascii="Symbol" w:hAnsi="Symbol" w:cs="Symbol" w:hint="default"/>
    </w:rPr>
  </w:style>
  <w:style w:type="character" w:customStyle="1" w:styleId="WW8Num6z0">
    <w:name w:val="WW8Num6z0"/>
    <w:rsid w:val="008313CF"/>
    <w:rPr>
      <w:rFonts w:ascii="Wingdings" w:hAnsi="Wingdings" w:cs="Wingdings" w:hint="default"/>
    </w:rPr>
  </w:style>
  <w:style w:type="character" w:customStyle="1" w:styleId="WW8Num6z1">
    <w:name w:val="WW8Num6z1"/>
    <w:rsid w:val="008313CF"/>
    <w:rPr>
      <w:rFonts w:ascii="Courier New" w:hAnsi="Courier New" w:cs="Courier New" w:hint="default"/>
    </w:rPr>
  </w:style>
  <w:style w:type="character" w:customStyle="1" w:styleId="WW8Num6z3">
    <w:name w:val="WW8Num6z3"/>
    <w:rsid w:val="008313CF"/>
    <w:rPr>
      <w:rFonts w:ascii="Symbol" w:hAnsi="Symbol" w:cs="Symbol" w:hint="default"/>
    </w:rPr>
  </w:style>
  <w:style w:type="character" w:customStyle="1" w:styleId="WW8Num7z0">
    <w:name w:val="WW8Num7z0"/>
    <w:rsid w:val="008313CF"/>
    <w:rPr>
      <w:rFonts w:ascii="Wingdings" w:hAnsi="Wingdings" w:cs="Wingdings" w:hint="default"/>
    </w:rPr>
  </w:style>
  <w:style w:type="character" w:customStyle="1" w:styleId="WW8Num7z1">
    <w:name w:val="WW8Num7z1"/>
    <w:rsid w:val="008313CF"/>
    <w:rPr>
      <w:rFonts w:ascii="Courier New" w:hAnsi="Courier New" w:cs="Courier New" w:hint="default"/>
    </w:rPr>
  </w:style>
  <w:style w:type="character" w:customStyle="1" w:styleId="WW8Num7z3">
    <w:name w:val="WW8Num7z3"/>
    <w:rsid w:val="008313CF"/>
    <w:rPr>
      <w:rFonts w:ascii="Symbol" w:hAnsi="Symbol" w:cs="Symbol" w:hint="default"/>
    </w:rPr>
  </w:style>
  <w:style w:type="character" w:customStyle="1" w:styleId="WW8Num8z0">
    <w:name w:val="WW8Num8z0"/>
    <w:rsid w:val="008313CF"/>
    <w:rPr>
      <w:rFonts w:ascii="Wingdings" w:hAnsi="Wingdings" w:cs="Wingdings" w:hint="default"/>
    </w:rPr>
  </w:style>
  <w:style w:type="character" w:customStyle="1" w:styleId="WW8Num9z0">
    <w:name w:val="WW8Num9z0"/>
    <w:rsid w:val="008313CF"/>
    <w:rPr>
      <w:rFonts w:ascii="Wingdings" w:eastAsia="Times New Roman" w:hAnsi="Wingdings" w:cs="Times New Roman" w:hint="default"/>
    </w:rPr>
  </w:style>
  <w:style w:type="character" w:customStyle="1" w:styleId="WW8Num9z1">
    <w:name w:val="WW8Num9z1"/>
    <w:rsid w:val="008313CF"/>
    <w:rPr>
      <w:rFonts w:ascii="Courier New" w:hAnsi="Courier New" w:cs="Courier New" w:hint="default"/>
    </w:rPr>
  </w:style>
  <w:style w:type="character" w:customStyle="1" w:styleId="WW8Num9z2">
    <w:name w:val="WW8Num9z2"/>
    <w:rsid w:val="008313CF"/>
    <w:rPr>
      <w:rFonts w:ascii="Wingdings" w:hAnsi="Wingdings" w:cs="Wingdings" w:hint="default"/>
    </w:rPr>
  </w:style>
  <w:style w:type="character" w:customStyle="1" w:styleId="WW8Num9z3">
    <w:name w:val="WW8Num9z3"/>
    <w:rsid w:val="008313CF"/>
    <w:rPr>
      <w:rFonts w:ascii="Symbol" w:hAnsi="Symbol" w:cs="Symbol" w:hint="default"/>
    </w:rPr>
  </w:style>
  <w:style w:type="character" w:customStyle="1" w:styleId="WW8Num10z0">
    <w:name w:val="WW8Num10z0"/>
    <w:rsid w:val="008313CF"/>
    <w:rPr>
      <w:rFonts w:ascii="Wingdings" w:hAnsi="Wingdings" w:cs="Wingdings" w:hint="default"/>
    </w:rPr>
  </w:style>
  <w:style w:type="character" w:customStyle="1" w:styleId="WW8Num10z1">
    <w:name w:val="WW8Num10z1"/>
    <w:rsid w:val="008313CF"/>
    <w:rPr>
      <w:rFonts w:ascii="Courier New" w:hAnsi="Courier New" w:cs="Courier New" w:hint="default"/>
    </w:rPr>
  </w:style>
  <w:style w:type="character" w:customStyle="1" w:styleId="WW8Num10z3">
    <w:name w:val="WW8Num10z3"/>
    <w:rsid w:val="008313CF"/>
    <w:rPr>
      <w:rFonts w:ascii="Symbol" w:hAnsi="Symbol" w:cs="Symbol" w:hint="default"/>
    </w:rPr>
  </w:style>
  <w:style w:type="character" w:customStyle="1" w:styleId="WW8Num11z0">
    <w:name w:val="WW8Num11z0"/>
    <w:rsid w:val="008313CF"/>
    <w:rPr>
      <w:rFonts w:ascii="Symbol" w:hAnsi="Symbol" w:cs="Symbol" w:hint="default"/>
    </w:rPr>
  </w:style>
  <w:style w:type="character" w:customStyle="1" w:styleId="WW8Num11z1">
    <w:name w:val="WW8Num11z1"/>
    <w:rsid w:val="008313CF"/>
    <w:rPr>
      <w:rFonts w:ascii="Courier New" w:hAnsi="Courier New" w:cs="Courier New" w:hint="default"/>
    </w:rPr>
  </w:style>
  <w:style w:type="character" w:customStyle="1" w:styleId="WW8Num11z2">
    <w:name w:val="WW8Num11z2"/>
    <w:rsid w:val="008313CF"/>
    <w:rPr>
      <w:rFonts w:ascii="Wingdings" w:hAnsi="Wingdings" w:cs="Wingdings" w:hint="default"/>
    </w:rPr>
  </w:style>
  <w:style w:type="character" w:customStyle="1" w:styleId="WW8Num12z0">
    <w:name w:val="WW8Num12z0"/>
    <w:rsid w:val="008313CF"/>
    <w:rPr>
      <w:rFonts w:ascii="Wingdings" w:hAnsi="Wingdings" w:cs="Wingdings" w:hint="default"/>
    </w:rPr>
  </w:style>
  <w:style w:type="character" w:customStyle="1" w:styleId="WW8Num12z1">
    <w:name w:val="WW8Num12z1"/>
    <w:rsid w:val="008313CF"/>
    <w:rPr>
      <w:rFonts w:ascii="Courier New" w:hAnsi="Courier New" w:cs="Courier New" w:hint="default"/>
    </w:rPr>
  </w:style>
  <w:style w:type="character" w:customStyle="1" w:styleId="WW8Num12z3">
    <w:name w:val="WW8Num12z3"/>
    <w:rsid w:val="008313CF"/>
    <w:rPr>
      <w:rFonts w:ascii="Symbol" w:hAnsi="Symbol" w:cs="Symbol" w:hint="default"/>
    </w:rPr>
  </w:style>
  <w:style w:type="character" w:customStyle="1" w:styleId="WW8Num13z0">
    <w:name w:val="WW8Num13z0"/>
    <w:rsid w:val="008313CF"/>
    <w:rPr>
      <w:rFonts w:ascii="Wingdings" w:hAnsi="Wingdings" w:cs="Wingdings" w:hint="default"/>
    </w:rPr>
  </w:style>
  <w:style w:type="character" w:customStyle="1" w:styleId="WW8Num13z1">
    <w:name w:val="WW8Num13z1"/>
    <w:rsid w:val="008313CF"/>
    <w:rPr>
      <w:rFonts w:ascii="Courier New" w:hAnsi="Courier New" w:cs="Courier New" w:hint="default"/>
    </w:rPr>
  </w:style>
  <w:style w:type="character" w:customStyle="1" w:styleId="WW8Num13z3">
    <w:name w:val="WW8Num13z3"/>
    <w:rsid w:val="008313CF"/>
    <w:rPr>
      <w:rFonts w:ascii="Symbol" w:hAnsi="Symbol" w:cs="Symbol" w:hint="default"/>
    </w:rPr>
  </w:style>
  <w:style w:type="character" w:customStyle="1" w:styleId="WW8Num14z0">
    <w:name w:val="WW8Num14z0"/>
    <w:rsid w:val="008313CF"/>
    <w:rPr>
      <w:rFonts w:ascii="Wingdings" w:hAnsi="Wingdings" w:cs="Wingdings" w:hint="default"/>
    </w:rPr>
  </w:style>
  <w:style w:type="character" w:customStyle="1" w:styleId="WW8Num14z1">
    <w:name w:val="WW8Num14z1"/>
    <w:rsid w:val="008313CF"/>
    <w:rPr>
      <w:rFonts w:ascii="Courier New" w:hAnsi="Courier New" w:cs="Courier New" w:hint="default"/>
    </w:rPr>
  </w:style>
  <w:style w:type="character" w:customStyle="1" w:styleId="WW8Num14z3">
    <w:name w:val="WW8Num14z3"/>
    <w:rsid w:val="008313CF"/>
    <w:rPr>
      <w:rFonts w:ascii="Symbol" w:hAnsi="Symbol" w:cs="Symbol" w:hint="default"/>
    </w:rPr>
  </w:style>
  <w:style w:type="character" w:customStyle="1" w:styleId="WW8Num15z0">
    <w:name w:val="WW8Num15z0"/>
    <w:rsid w:val="008313CF"/>
    <w:rPr>
      <w:rFonts w:ascii="Wingdings" w:hAnsi="Wingdings" w:cs="Wingdings" w:hint="default"/>
    </w:rPr>
  </w:style>
  <w:style w:type="character" w:customStyle="1" w:styleId="WW8Num15z1">
    <w:name w:val="WW8Num15z1"/>
    <w:rsid w:val="008313CF"/>
    <w:rPr>
      <w:rFonts w:ascii="Courier New" w:hAnsi="Courier New" w:cs="Courier New" w:hint="default"/>
    </w:rPr>
  </w:style>
  <w:style w:type="character" w:customStyle="1" w:styleId="WW8Num15z3">
    <w:name w:val="WW8Num15z3"/>
    <w:rsid w:val="008313CF"/>
    <w:rPr>
      <w:rFonts w:ascii="Symbol" w:hAnsi="Symbol" w:cs="Symbol" w:hint="default"/>
    </w:rPr>
  </w:style>
  <w:style w:type="character" w:customStyle="1" w:styleId="WW8Num16z0">
    <w:name w:val="WW8Num16z0"/>
    <w:rsid w:val="008313CF"/>
    <w:rPr>
      <w:rFonts w:ascii="Wingdings" w:hAnsi="Wingdings" w:cs="Wingdings" w:hint="default"/>
    </w:rPr>
  </w:style>
  <w:style w:type="character" w:customStyle="1" w:styleId="WW8Num16z1">
    <w:name w:val="WW8Num16z1"/>
    <w:rsid w:val="008313CF"/>
    <w:rPr>
      <w:rFonts w:ascii="Symbol" w:hAnsi="Symbol" w:cs="Symbol" w:hint="default"/>
    </w:rPr>
  </w:style>
  <w:style w:type="character" w:customStyle="1" w:styleId="WW8Num16z4">
    <w:name w:val="WW8Num16z4"/>
    <w:rsid w:val="008313CF"/>
    <w:rPr>
      <w:rFonts w:ascii="Courier New" w:hAnsi="Courier New" w:cs="Courier New" w:hint="default"/>
    </w:rPr>
  </w:style>
  <w:style w:type="character" w:customStyle="1" w:styleId="WW8Num17z0">
    <w:name w:val="WW8Num17z0"/>
    <w:rsid w:val="008313CF"/>
    <w:rPr>
      <w:rFonts w:ascii="Wingdings" w:hAnsi="Wingdings" w:cs="Wingdings" w:hint="default"/>
    </w:rPr>
  </w:style>
  <w:style w:type="character" w:customStyle="1" w:styleId="WW8Num17z1">
    <w:name w:val="WW8Num17z1"/>
    <w:rsid w:val="008313CF"/>
    <w:rPr>
      <w:rFonts w:ascii="Courier New" w:hAnsi="Courier New" w:cs="Courier New" w:hint="default"/>
    </w:rPr>
  </w:style>
  <w:style w:type="character" w:customStyle="1" w:styleId="WW8Num17z3">
    <w:name w:val="WW8Num17z3"/>
    <w:rsid w:val="008313CF"/>
    <w:rPr>
      <w:rFonts w:ascii="Symbol" w:hAnsi="Symbol" w:cs="Symbol" w:hint="default"/>
    </w:rPr>
  </w:style>
  <w:style w:type="character" w:customStyle="1" w:styleId="WW8Num18z0">
    <w:name w:val="WW8Num18z0"/>
    <w:rsid w:val="008313CF"/>
    <w:rPr>
      <w:rFonts w:ascii="Wingdings" w:hAnsi="Wingdings" w:cs="Wingdings" w:hint="default"/>
    </w:rPr>
  </w:style>
  <w:style w:type="character" w:customStyle="1" w:styleId="WW8Num18z1">
    <w:name w:val="WW8Num18z1"/>
    <w:rsid w:val="008313CF"/>
    <w:rPr>
      <w:rFonts w:ascii="Courier New" w:hAnsi="Courier New" w:cs="Courier New" w:hint="default"/>
    </w:rPr>
  </w:style>
  <w:style w:type="character" w:customStyle="1" w:styleId="WW8Num18z3">
    <w:name w:val="WW8Num18z3"/>
    <w:rsid w:val="008313CF"/>
    <w:rPr>
      <w:rFonts w:ascii="Symbol" w:hAnsi="Symbol" w:cs="Symbol" w:hint="default"/>
    </w:rPr>
  </w:style>
  <w:style w:type="character" w:customStyle="1" w:styleId="WW8Num19z0">
    <w:name w:val="WW8Num19z0"/>
    <w:rsid w:val="008313CF"/>
    <w:rPr>
      <w:rFonts w:ascii="Wingdings" w:hAnsi="Wingdings" w:cs="Wingdings" w:hint="default"/>
    </w:rPr>
  </w:style>
  <w:style w:type="character" w:customStyle="1" w:styleId="WW8Num19z1">
    <w:name w:val="WW8Num19z1"/>
    <w:rsid w:val="008313CF"/>
    <w:rPr>
      <w:rFonts w:ascii="Courier New" w:hAnsi="Courier New" w:cs="Courier New" w:hint="default"/>
    </w:rPr>
  </w:style>
  <w:style w:type="character" w:customStyle="1" w:styleId="WW8Num19z3">
    <w:name w:val="WW8Num19z3"/>
    <w:rsid w:val="008313CF"/>
    <w:rPr>
      <w:rFonts w:ascii="Symbol" w:hAnsi="Symbol" w:cs="Symbol" w:hint="default"/>
    </w:rPr>
  </w:style>
  <w:style w:type="character" w:customStyle="1" w:styleId="WW8Num20z0">
    <w:name w:val="WW8Num20z0"/>
    <w:rsid w:val="008313CF"/>
    <w:rPr>
      <w:rFonts w:ascii="Wingdings" w:hAnsi="Wingdings" w:cs="Wingdings" w:hint="default"/>
    </w:rPr>
  </w:style>
  <w:style w:type="character" w:customStyle="1" w:styleId="WW8Num20z1">
    <w:name w:val="WW8Num20z1"/>
    <w:rsid w:val="008313CF"/>
    <w:rPr>
      <w:rFonts w:ascii="Courier New" w:hAnsi="Courier New" w:cs="Courier New" w:hint="default"/>
    </w:rPr>
  </w:style>
  <w:style w:type="character" w:customStyle="1" w:styleId="WW8Num20z3">
    <w:name w:val="WW8Num20z3"/>
    <w:rsid w:val="008313CF"/>
    <w:rPr>
      <w:rFonts w:ascii="Symbol" w:hAnsi="Symbol" w:cs="Symbol" w:hint="default"/>
    </w:rPr>
  </w:style>
  <w:style w:type="character" w:customStyle="1" w:styleId="WW8Num21z0">
    <w:name w:val="WW8Num21z0"/>
    <w:rsid w:val="008313CF"/>
    <w:rPr>
      <w:rFonts w:ascii="Wingdings" w:hAnsi="Wingdings" w:cs="Wingdings" w:hint="default"/>
    </w:rPr>
  </w:style>
  <w:style w:type="character" w:customStyle="1" w:styleId="WW8Num21z1">
    <w:name w:val="WW8Num21z1"/>
    <w:rsid w:val="008313CF"/>
    <w:rPr>
      <w:rFonts w:ascii="Courier New" w:hAnsi="Courier New" w:cs="Courier New" w:hint="default"/>
    </w:rPr>
  </w:style>
  <w:style w:type="character" w:customStyle="1" w:styleId="WW8Num21z3">
    <w:name w:val="WW8Num21z3"/>
    <w:rsid w:val="008313CF"/>
    <w:rPr>
      <w:rFonts w:ascii="Symbol" w:hAnsi="Symbol" w:cs="Symbol" w:hint="default"/>
    </w:rPr>
  </w:style>
  <w:style w:type="character" w:customStyle="1" w:styleId="WW8Num22z0">
    <w:name w:val="WW8Num22z0"/>
    <w:rsid w:val="008313CF"/>
    <w:rPr>
      <w:rFonts w:ascii="Wingdings" w:hAnsi="Wingdings" w:cs="Wingdings" w:hint="default"/>
    </w:rPr>
  </w:style>
  <w:style w:type="character" w:customStyle="1" w:styleId="WW8Num22z1">
    <w:name w:val="WW8Num22z1"/>
    <w:rsid w:val="008313CF"/>
    <w:rPr>
      <w:rFonts w:ascii="Courier New" w:hAnsi="Courier New" w:cs="Courier New" w:hint="default"/>
    </w:rPr>
  </w:style>
  <w:style w:type="character" w:customStyle="1" w:styleId="WW8Num22z3">
    <w:name w:val="WW8Num22z3"/>
    <w:rsid w:val="008313CF"/>
    <w:rPr>
      <w:rFonts w:ascii="Symbol" w:hAnsi="Symbol" w:cs="Symbol" w:hint="default"/>
    </w:rPr>
  </w:style>
  <w:style w:type="character" w:customStyle="1" w:styleId="WW8Num23z0">
    <w:name w:val="WW8Num23z0"/>
    <w:rsid w:val="008313CF"/>
    <w:rPr>
      <w:rFonts w:ascii="Wingdings" w:hAnsi="Wingdings" w:cs="Wingdings" w:hint="default"/>
    </w:rPr>
  </w:style>
  <w:style w:type="character" w:customStyle="1" w:styleId="WW8Num23z1">
    <w:name w:val="WW8Num23z1"/>
    <w:rsid w:val="008313CF"/>
    <w:rPr>
      <w:rFonts w:ascii="Courier New" w:hAnsi="Courier New" w:cs="Courier New" w:hint="default"/>
    </w:rPr>
  </w:style>
  <w:style w:type="character" w:customStyle="1" w:styleId="WW8Num23z3">
    <w:name w:val="WW8Num23z3"/>
    <w:rsid w:val="008313CF"/>
    <w:rPr>
      <w:rFonts w:ascii="Symbol" w:hAnsi="Symbol" w:cs="Symbol" w:hint="default"/>
    </w:rPr>
  </w:style>
  <w:style w:type="character" w:styleId="PageNumber">
    <w:name w:val="page number"/>
    <w:rsid w:val="008313CF"/>
    <w:rPr>
      <w:rFonts w:ascii="Times New Roman" w:eastAsia="Times New Roman" w:hAnsi="Times New Roman" w:cs="Times New Roman"/>
    </w:rPr>
  </w:style>
  <w:style w:type="character" w:styleId="Hyperlink">
    <w:name w:val="Hyperlink"/>
    <w:rsid w:val="008313CF"/>
    <w:rPr>
      <w:rFonts w:ascii="Times New Roman" w:eastAsia="Times New Roman" w:hAnsi="Times New Roman" w:cs="Times New Roman"/>
      <w:color w:val="0000FF"/>
      <w:u w:val="single"/>
    </w:rPr>
  </w:style>
  <w:style w:type="character" w:styleId="FollowedHyperlink">
    <w:name w:val="FollowedHyperlink"/>
    <w:rsid w:val="008313CF"/>
    <w:rPr>
      <w:rFonts w:ascii="Times New Roman" w:eastAsia="Times New Roman" w:hAnsi="Times New Roman" w:cs="Times New Roman"/>
      <w:color w:val="800080"/>
      <w:u w:val="single"/>
    </w:rPr>
  </w:style>
  <w:style w:type="paragraph" w:customStyle="1" w:styleId="Heading">
    <w:name w:val="Heading"/>
    <w:basedOn w:val="Normal"/>
    <w:next w:val="BodyText"/>
    <w:rsid w:val="008313CF"/>
    <w:pPr>
      <w:jc w:val="center"/>
    </w:pPr>
    <w:rPr>
      <w:rFonts w:ascii="Palatino" w:hAnsi="Palatino"/>
      <w:b/>
      <w:color w:val="0000FF"/>
      <w:sz w:val="24"/>
    </w:rPr>
  </w:style>
  <w:style w:type="paragraph" w:styleId="BodyText">
    <w:name w:val="Body Text"/>
    <w:basedOn w:val="Normal"/>
    <w:rsid w:val="008313CF"/>
    <w:pPr>
      <w:jc w:val="both"/>
    </w:pPr>
    <w:rPr>
      <w:color w:val="0000FF"/>
    </w:rPr>
  </w:style>
  <w:style w:type="paragraph" w:styleId="List">
    <w:name w:val="List"/>
    <w:basedOn w:val="BodyText"/>
    <w:rsid w:val="008313CF"/>
    <w:rPr>
      <w:rFonts w:cs="FreeSans"/>
    </w:rPr>
  </w:style>
  <w:style w:type="paragraph" w:styleId="Caption">
    <w:name w:val="caption"/>
    <w:basedOn w:val="Normal"/>
    <w:qFormat/>
    <w:rsid w:val="008313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8313CF"/>
    <w:pPr>
      <w:suppressLineNumbers/>
    </w:pPr>
    <w:rPr>
      <w:rFonts w:cs="FreeSans"/>
    </w:rPr>
  </w:style>
  <w:style w:type="paragraph" w:customStyle="1" w:styleId="NormalNormalJustified">
    <w:name w:val="Normal + Normal + Justified"/>
    <w:basedOn w:val="Normal"/>
    <w:rsid w:val="008313CF"/>
    <w:pPr>
      <w:numPr>
        <w:numId w:val="2"/>
      </w:numPr>
      <w:tabs>
        <w:tab w:val="left" w:pos="630"/>
      </w:tabs>
    </w:pPr>
  </w:style>
  <w:style w:type="paragraph" w:customStyle="1" w:styleId="NormalJustifieNormalJustified">
    <w:name w:val="Normal + JustifieNormal + Justified"/>
    <w:basedOn w:val="Normal"/>
    <w:rsid w:val="008313CF"/>
    <w:pPr>
      <w:numPr>
        <w:numId w:val="4"/>
      </w:numPr>
      <w:tabs>
        <w:tab w:val="left" w:pos="630"/>
      </w:tabs>
    </w:pPr>
  </w:style>
  <w:style w:type="paragraph" w:styleId="Footer">
    <w:name w:val="footer"/>
    <w:basedOn w:val="Normal"/>
    <w:rsid w:val="008313C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313C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313CF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BodyText3">
    <w:name w:val="Body Text 3"/>
    <w:basedOn w:val="Normal"/>
    <w:rsid w:val="008313CF"/>
    <w:pPr>
      <w:tabs>
        <w:tab w:val="left" w:pos="2250"/>
      </w:tabs>
      <w:jc w:val="both"/>
    </w:pPr>
    <w:rPr>
      <w:rFonts w:ascii="Arial Black" w:hAnsi="Arial Black"/>
      <w:b/>
      <w:i/>
      <w:color w:val="0000FF"/>
      <w:sz w:val="24"/>
    </w:rPr>
  </w:style>
  <w:style w:type="paragraph" w:styleId="ListParagraph">
    <w:name w:val="List Paragraph"/>
    <w:basedOn w:val="Normal"/>
    <w:qFormat/>
    <w:rsid w:val="008313CF"/>
    <w:pPr>
      <w:ind w:left="720"/>
    </w:pPr>
  </w:style>
  <w:style w:type="paragraph" w:styleId="BodyTextIndent2">
    <w:name w:val="Body Text Indent 2"/>
    <w:basedOn w:val="Normal"/>
    <w:rsid w:val="008313CF"/>
    <w:pPr>
      <w:overflowPunct/>
      <w:autoSpaceDE/>
      <w:ind w:left="720" w:hanging="720"/>
      <w:jc w:val="both"/>
      <w:textAlignment w:val="auto"/>
    </w:pPr>
    <w:rPr>
      <w:sz w:val="24"/>
      <w:szCs w:val="24"/>
    </w:rPr>
  </w:style>
  <w:style w:type="paragraph" w:styleId="BodyTextIndent">
    <w:name w:val="Body Text Indent"/>
    <w:basedOn w:val="Normal"/>
    <w:rsid w:val="008313CF"/>
    <w:pPr>
      <w:overflowPunct/>
      <w:autoSpaceDE/>
      <w:ind w:left="630"/>
      <w:textAlignment w:val="auto"/>
    </w:pPr>
    <w:rPr>
      <w:sz w:val="28"/>
      <w:szCs w:val="28"/>
    </w:rPr>
  </w:style>
  <w:style w:type="paragraph" w:styleId="BodyText2">
    <w:name w:val="Body Text 2"/>
    <w:basedOn w:val="Normal"/>
    <w:rsid w:val="008313CF"/>
    <w:rPr>
      <w:color w:val="0000FF"/>
    </w:rPr>
  </w:style>
  <w:style w:type="paragraph" w:styleId="ListBullet">
    <w:name w:val="List Bullet"/>
    <w:basedOn w:val="Normal"/>
    <w:rsid w:val="008313CF"/>
    <w:pPr>
      <w:overflowPunct/>
      <w:autoSpaceDE/>
      <w:jc w:val="both"/>
      <w:textAlignment w:val="auto"/>
    </w:pPr>
    <w:rPr>
      <w:rFonts w:ascii="Verdana" w:hAnsi="Verdana"/>
      <w:b/>
      <w:u w:val="single"/>
    </w:rPr>
  </w:style>
  <w:style w:type="paragraph" w:styleId="BlockText">
    <w:name w:val="Block Text"/>
    <w:basedOn w:val="Normal"/>
    <w:rsid w:val="008313CF"/>
    <w:pPr>
      <w:overflowPunct/>
      <w:autoSpaceDE/>
      <w:ind w:left="-360" w:right="-720"/>
      <w:jc w:val="both"/>
      <w:textAlignment w:val="auto"/>
    </w:pPr>
    <w:rPr>
      <w:sz w:val="24"/>
      <w:szCs w:val="24"/>
    </w:rPr>
  </w:style>
  <w:style w:type="paragraph" w:customStyle="1" w:styleId="experience-jobtitle">
    <w:name w:val="experience - job title"/>
    <w:basedOn w:val="Normal"/>
    <w:rsid w:val="008313CF"/>
    <w:pPr>
      <w:keepNext/>
      <w:overflowPunct/>
      <w:autoSpaceDE/>
      <w:spacing w:after="200"/>
      <w:jc w:val="both"/>
      <w:textAlignment w:val="auto"/>
    </w:pPr>
    <w:rPr>
      <w:rFonts w:ascii="Palatino" w:hAnsi="Palatino"/>
      <w:b/>
    </w:rPr>
  </w:style>
  <w:style w:type="paragraph" w:styleId="DocumentMap">
    <w:name w:val="Document Map"/>
    <w:basedOn w:val="Normal"/>
    <w:rsid w:val="008313CF"/>
    <w:pPr>
      <w:shd w:val="clear" w:color="auto" w:fill="000080"/>
    </w:pPr>
    <w:rPr>
      <w:rFonts w:ascii="Tahoma" w:hAnsi="Tahoma" w:cs="Arial Black"/>
    </w:rPr>
  </w:style>
  <w:style w:type="paragraph" w:customStyle="1" w:styleId="NormalJustified">
    <w:name w:val="Normal + Justified"/>
    <w:basedOn w:val="Normal"/>
    <w:rsid w:val="008313CF"/>
    <w:pPr>
      <w:jc w:val="both"/>
    </w:pPr>
    <w:rPr>
      <w:spacing w:val="6"/>
    </w:rPr>
  </w:style>
  <w:style w:type="paragraph" w:styleId="BodyTextIndent3">
    <w:name w:val="Body Text Indent 3"/>
    <w:basedOn w:val="Normal"/>
    <w:rsid w:val="008313CF"/>
    <w:pPr>
      <w:spacing w:after="120"/>
      <w:ind w:left="360"/>
    </w:pPr>
    <w:rPr>
      <w:sz w:val="16"/>
      <w:szCs w:val="16"/>
    </w:rPr>
  </w:style>
  <w:style w:type="paragraph" w:customStyle="1" w:styleId="BodyTextIndent310pt">
    <w:name w:val="Body Text Indent 3 + 10 pt"/>
    <w:basedOn w:val="BodyTextIndent3"/>
    <w:rsid w:val="008313CF"/>
    <w:pPr>
      <w:spacing w:line="264" w:lineRule="auto"/>
      <w:ind w:left="720" w:firstLine="720"/>
    </w:pPr>
    <w:rPr>
      <w:sz w:val="20"/>
    </w:rPr>
  </w:style>
  <w:style w:type="paragraph" w:styleId="HTMLPreformatted">
    <w:name w:val="HTML Preformatted"/>
    <w:basedOn w:val="Normal"/>
    <w:rsid w:val="00831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eastAsia="Courier New" w:hAnsi="Courier New" w:cs="Courier New"/>
    </w:rPr>
  </w:style>
  <w:style w:type="paragraph" w:customStyle="1" w:styleId="Objective">
    <w:name w:val="Objective"/>
    <w:basedOn w:val="Normal"/>
    <w:next w:val="BodyText"/>
    <w:rsid w:val="008313CF"/>
    <w:pPr>
      <w:overflowPunct/>
      <w:autoSpaceDE/>
      <w:spacing w:before="220" w:after="220" w:line="220" w:lineRule="atLeast"/>
      <w:textAlignment w:val="auto"/>
    </w:pPr>
  </w:style>
  <w:style w:type="paragraph" w:styleId="PlainText">
    <w:name w:val="Plain Text"/>
    <w:basedOn w:val="Normal"/>
    <w:rsid w:val="008313CF"/>
    <w:pPr>
      <w:overflowPunct/>
      <w:autoSpaceDE/>
      <w:textAlignment w:val="auto"/>
    </w:pPr>
    <w:rPr>
      <w:rFonts w:ascii="Courier New" w:hAnsi="Courier New"/>
    </w:rPr>
  </w:style>
  <w:style w:type="paragraph" w:customStyle="1" w:styleId="Default">
    <w:name w:val="Default"/>
    <w:rsid w:val="008313CF"/>
    <w:pPr>
      <w:widowControl w:val="0"/>
      <w:suppressAutoHyphens/>
      <w:autoSpaceDE w:val="0"/>
    </w:pPr>
    <w:rPr>
      <w:sz w:val="24"/>
      <w:lang w:val="en-US" w:eastAsia="zh-CN"/>
    </w:rPr>
  </w:style>
  <w:style w:type="paragraph" w:customStyle="1" w:styleId="TableContents">
    <w:name w:val="Table Contents"/>
    <w:basedOn w:val="Normal"/>
    <w:rsid w:val="008313CF"/>
    <w:pPr>
      <w:suppressLineNumbers/>
    </w:pPr>
  </w:style>
  <w:style w:type="paragraph" w:customStyle="1" w:styleId="TableHeading">
    <w:name w:val="Table Heading"/>
    <w:basedOn w:val="TableContents"/>
    <w:rsid w:val="008313CF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831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User</dc:creator>
  <cp:lastModifiedBy>ashok</cp:lastModifiedBy>
  <cp:revision>2</cp:revision>
  <cp:lastPrinted>2016-06-26T09:48:00Z</cp:lastPrinted>
  <dcterms:created xsi:type="dcterms:W3CDTF">2023-10-07T07:51:00Z</dcterms:created>
  <dcterms:modified xsi:type="dcterms:W3CDTF">2023-10-07T07:51:00Z</dcterms:modified>
</cp:coreProperties>
</file>